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D2" w:rsidRPr="008E0092" w:rsidRDefault="006F414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АННОТАЦИИ К РАБОЧИМПРОГРАММАМ ДИСЦИПЛИН</w:t>
      </w:r>
    </w:p>
    <w:p w:rsidR="003034D2" w:rsidRPr="008E0092" w:rsidRDefault="006F414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ПО НАПРАВЛЕНИЮ ПОДГОТОВКИ </w:t>
      </w:r>
      <w:r w:rsidRPr="008E0092">
        <w:rPr>
          <w:rFonts w:ascii="Times New Roman" w:hAnsi="Times New Roman"/>
          <w:b/>
          <w:bCs/>
          <w:sz w:val="24"/>
          <w:szCs w:val="24"/>
        </w:rPr>
        <w:t>44.03.05</w:t>
      </w:r>
      <w:r w:rsidRPr="008E0092">
        <w:rPr>
          <w:rFonts w:ascii="Times New Roman" w:hAnsi="Times New Roman"/>
          <w:b/>
          <w:sz w:val="24"/>
          <w:szCs w:val="24"/>
        </w:rPr>
        <w:t xml:space="preserve"> ПЕДАГОГИЧЕСКОЕ ОБРАЗОВАНИЕ</w:t>
      </w:r>
    </w:p>
    <w:p w:rsidR="00DD2CBD" w:rsidRPr="008E0092" w:rsidRDefault="006F414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НАПРАВЛЕННОСТЬ НАЧАЛЬНОЕ ОБРАЗОВАНИЕ И </w:t>
      </w:r>
      <w:r w:rsidR="00F148C6" w:rsidRPr="008E0092">
        <w:rPr>
          <w:rFonts w:ascii="Times New Roman" w:hAnsi="Times New Roman"/>
          <w:b/>
          <w:sz w:val="24"/>
          <w:szCs w:val="24"/>
        </w:rPr>
        <w:t>ТЕХНОЛОГИЯ</w:t>
      </w:r>
    </w:p>
    <w:p w:rsidR="00257D5B" w:rsidRPr="008E0092" w:rsidRDefault="00257D5B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D5B" w:rsidRPr="008E0092" w:rsidRDefault="00257D5B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DD2CBD" w:rsidRPr="008E0092" w:rsidRDefault="00F148C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DD2CBD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DD2CBD" w:rsidRPr="008E0092">
        <w:rPr>
          <w:rFonts w:ascii="Times New Roman" w:hAnsi="Times New Roman"/>
          <w:b/>
          <w:sz w:val="24"/>
          <w:szCs w:val="24"/>
        </w:rPr>
        <w:t>.1. Философия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изучения курса «Философия» является ознакомление 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с философской традицией, </w:t>
      </w:r>
      <w:r w:rsidRPr="008E0092">
        <w:rPr>
          <w:rFonts w:ascii="Times New Roman" w:hAnsi="Times New Roman"/>
          <w:sz w:val="24"/>
          <w:szCs w:val="24"/>
        </w:rPr>
        <w:t>категориальным аппаратом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 философии и присущими ей основными областями знания. 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Задачами</w:t>
      </w:r>
      <w:r w:rsidRPr="008E0092">
        <w:rPr>
          <w:rFonts w:ascii="Times New Roman" w:hAnsi="Times New Roman"/>
          <w:sz w:val="24"/>
          <w:szCs w:val="24"/>
        </w:rPr>
        <w:t xml:space="preserve"> изучения дисциплины являются: ознакомление с основными этапами истории философии; выработка у студентов критического отношения к действительности; осуществление процесса социализации.</w:t>
      </w:r>
      <w:bookmarkStart w:id="0" w:name="_GoBack"/>
      <w:bookmarkEnd w:id="0"/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- </w:t>
      </w:r>
      <w:r w:rsidRPr="008E0092">
        <w:rPr>
          <w:rFonts w:ascii="Times New Roman" w:hAnsi="Times New Roman"/>
          <w:sz w:val="24"/>
          <w:szCs w:val="24"/>
        </w:rPr>
        <w:t xml:space="preserve">блок 1.1. </w:t>
      </w:r>
      <w:r w:rsidR="00F148C6" w:rsidRPr="008E0092">
        <w:rPr>
          <w:rFonts w:ascii="Times New Roman" w:hAnsi="Times New Roman"/>
          <w:sz w:val="24"/>
          <w:szCs w:val="24"/>
        </w:rPr>
        <w:t xml:space="preserve">Обязательная </w:t>
      </w:r>
      <w:r w:rsidRPr="008E0092">
        <w:rPr>
          <w:rFonts w:ascii="Times New Roman" w:hAnsi="Times New Roman"/>
          <w:sz w:val="24"/>
          <w:szCs w:val="24"/>
        </w:rPr>
        <w:t xml:space="preserve"> часть.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для успешного освоения материала студент должен владеть базовыми знаниями дисциплин гуманитарного цикла основной образовательной программы среднего (полного) общего образования.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дисциплина «Философия» необходима для более полного и внятного представления студентом смысла и содержания его будущей профессии, а также (и в первую очередь) для успешной социализации и вхождения в культуру. Эта дисциплина носит не столько прикладной, сколько мировоззренческий характер и направлена на воспитание в будущем (и настоящем) агенте культуры способности к ответственному моральному поведению, разумному выстраиванию взаимоотношений с другими людьми, обществом в целом и природой, к адекватной оценке и реакции на проблемные в нравственном смысле ситуации.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Философия связана с другими дисциплинами этого цикла базовой части, такими как Социология, История.</w:t>
      </w:r>
    </w:p>
    <w:p w:rsidR="003034D2" w:rsidRPr="008E0092" w:rsidRDefault="003034D2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D5B" w:rsidRPr="008E0092" w:rsidRDefault="00257D5B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D5B" w:rsidRPr="008E0092" w:rsidRDefault="00257D5B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8E0092" w:rsidRDefault="00F148C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034D2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034D2" w:rsidRPr="008E0092">
        <w:rPr>
          <w:rFonts w:ascii="Times New Roman" w:hAnsi="Times New Roman"/>
          <w:b/>
          <w:sz w:val="24"/>
          <w:szCs w:val="24"/>
        </w:rPr>
        <w:t>.2. История</w:t>
      </w:r>
      <w:r w:rsidR="00EC6D67" w:rsidRPr="008E0092">
        <w:rPr>
          <w:rFonts w:ascii="Times New Roman" w:hAnsi="Times New Roman"/>
          <w:b/>
          <w:sz w:val="24"/>
          <w:szCs w:val="24"/>
        </w:rPr>
        <w:t xml:space="preserve">  (история России, всеобщая история)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8E0092">
        <w:rPr>
          <w:rFonts w:ascii="Times New Roman" w:hAnsi="Times New Roman"/>
          <w:b/>
          <w:kern w:val="16"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kern w:val="16"/>
          <w:sz w:val="24"/>
          <w:szCs w:val="24"/>
        </w:rPr>
        <w:t xml:space="preserve">дисциплины является изучение всей совокупности фактов, событий и явлений истории России на основе анализа источников. 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8E0092">
        <w:rPr>
          <w:rFonts w:ascii="Times New Roman" w:hAnsi="Times New Roman"/>
          <w:kern w:val="16"/>
          <w:sz w:val="24"/>
          <w:szCs w:val="24"/>
        </w:rPr>
        <w:t>Содержание программы позволяет решить следующие</w:t>
      </w:r>
      <w:r w:rsidRPr="008E0092">
        <w:rPr>
          <w:rFonts w:ascii="Times New Roman" w:hAnsi="Times New Roman"/>
          <w:b/>
          <w:kern w:val="16"/>
          <w:sz w:val="24"/>
          <w:szCs w:val="24"/>
        </w:rPr>
        <w:t>задачи:</w:t>
      </w:r>
    </w:p>
    <w:p w:rsidR="003034D2" w:rsidRPr="008E0092" w:rsidRDefault="003034D2" w:rsidP="008E0092">
      <w:pPr>
        <w:widowControl w:val="0"/>
        <w:numPr>
          <w:ilvl w:val="0"/>
          <w:numId w:val="1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kern w:val="16"/>
          <w:sz w:val="24"/>
          <w:szCs w:val="24"/>
        </w:rPr>
      </w:pPr>
      <w:r w:rsidRPr="008E0092">
        <w:rPr>
          <w:rFonts w:ascii="Times New Roman" w:hAnsi="Times New Roman"/>
          <w:kern w:val="16"/>
          <w:sz w:val="24"/>
          <w:szCs w:val="24"/>
        </w:rPr>
        <w:t xml:space="preserve">проанализировать основные эпохи и важнейшие события отечественной истории; </w:t>
      </w:r>
    </w:p>
    <w:p w:rsidR="003034D2" w:rsidRPr="008E0092" w:rsidRDefault="003034D2" w:rsidP="008E0092">
      <w:pPr>
        <w:widowControl w:val="0"/>
        <w:numPr>
          <w:ilvl w:val="0"/>
          <w:numId w:val="16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kern w:val="16"/>
          <w:sz w:val="24"/>
          <w:szCs w:val="24"/>
        </w:rPr>
      </w:pPr>
      <w:r w:rsidRPr="008E0092">
        <w:rPr>
          <w:rFonts w:ascii="Times New Roman" w:hAnsi="Times New Roman"/>
          <w:kern w:val="16"/>
          <w:sz w:val="24"/>
          <w:szCs w:val="24"/>
        </w:rPr>
        <w:t>раскрыть взаимосвязь экономической, социальной, политической и культурной истории России;</w:t>
      </w:r>
    </w:p>
    <w:p w:rsidR="003034D2" w:rsidRPr="008E0092" w:rsidRDefault="003034D2" w:rsidP="008E0092">
      <w:pPr>
        <w:numPr>
          <w:ilvl w:val="0"/>
          <w:numId w:val="16"/>
        </w:numPr>
        <w:tabs>
          <w:tab w:val="clear" w:pos="720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8E0092">
        <w:rPr>
          <w:rFonts w:ascii="Times New Roman" w:hAnsi="Times New Roman"/>
          <w:kern w:val="16"/>
          <w:sz w:val="24"/>
          <w:szCs w:val="24"/>
        </w:rPr>
        <w:t>показать место России в мировом историческом процессе;</w:t>
      </w:r>
    </w:p>
    <w:p w:rsidR="003034D2" w:rsidRPr="008E0092" w:rsidRDefault="003034D2" w:rsidP="008E0092">
      <w:pPr>
        <w:numPr>
          <w:ilvl w:val="0"/>
          <w:numId w:val="16"/>
        </w:numPr>
        <w:tabs>
          <w:tab w:val="clear" w:pos="720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8E0092">
        <w:rPr>
          <w:rFonts w:ascii="Times New Roman" w:hAnsi="Times New Roman"/>
          <w:kern w:val="16"/>
          <w:sz w:val="24"/>
          <w:szCs w:val="24"/>
        </w:rPr>
        <w:t xml:space="preserve">представить состояние </w:t>
      </w:r>
      <w:proofErr w:type="spellStart"/>
      <w:r w:rsidRPr="008E0092">
        <w:rPr>
          <w:rFonts w:ascii="Times New Roman" w:hAnsi="Times New Roman"/>
          <w:kern w:val="16"/>
          <w:sz w:val="24"/>
          <w:szCs w:val="24"/>
        </w:rPr>
        <w:t>источниковой</w:t>
      </w:r>
      <w:proofErr w:type="spellEnd"/>
      <w:r w:rsidRPr="008E0092">
        <w:rPr>
          <w:rFonts w:ascii="Times New Roman" w:hAnsi="Times New Roman"/>
          <w:kern w:val="16"/>
          <w:sz w:val="24"/>
          <w:szCs w:val="24"/>
        </w:rPr>
        <w:t xml:space="preserve"> базы по важнейшим периодам российской истории;</w:t>
      </w:r>
    </w:p>
    <w:p w:rsidR="003034D2" w:rsidRPr="008E0092" w:rsidRDefault="003034D2" w:rsidP="008E0092">
      <w:pPr>
        <w:numPr>
          <w:ilvl w:val="0"/>
          <w:numId w:val="16"/>
        </w:numPr>
        <w:tabs>
          <w:tab w:val="clear" w:pos="720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8E0092">
        <w:rPr>
          <w:rFonts w:ascii="Times New Roman" w:hAnsi="Times New Roman"/>
          <w:kern w:val="16"/>
          <w:sz w:val="24"/>
          <w:szCs w:val="24"/>
        </w:rPr>
        <w:t>дать анализ историографии истории Отечества.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0092">
        <w:rPr>
          <w:rFonts w:ascii="Times New Roman" w:hAnsi="Times New Roman"/>
          <w:kern w:val="16"/>
          <w:sz w:val="24"/>
          <w:szCs w:val="24"/>
        </w:rPr>
        <w:t>Программа нацеливает на выработку у студентов основ исторического мышления, на воспитание гражданской позиции в духе патриотизма и уважения к славным страницам истории своего Отечества</w:t>
      </w:r>
      <w:proofErr w:type="gramStart"/>
      <w:r w:rsidRPr="008E0092">
        <w:rPr>
          <w:rFonts w:ascii="Times New Roman" w:hAnsi="Times New Roman"/>
          <w:kern w:val="16"/>
          <w:sz w:val="24"/>
          <w:szCs w:val="24"/>
        </w:rPr>
        <w:t>.</w:t>
      </w:r>
      <w:r w:rsidRPr="008E0092">
        <w:rPr>
          <w:rFonts w:ascii="Times New Roman" w:hAnsi="Times New Roman"/>
          <w:sz w:val="24"/>
          <w:szCs w:val="24"/>
        </w:rPr>
        <w:t>В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ходе изучения курса  студенты должны не только приобрести знания в области Отечественной истории, но и сформировать и развить такие нравственные качества как патриотизм, гражданственность, толерантность и др. Текущий контроль осуществляется в течение семестра, при выполнении различных видов заданий: семинары, аудиторная контрольная работа, тестирование и т.д. Форма итогового контроля на дневном отделении специальности  - экзамен.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 xml:space="preserve">- раздел ООП – дисциплина относится </w:t>
      </w:r>
      <w:proofErr w:type="gramStart"/>
      <w:r w:rsidRPr="008E0092">
        <w:rPr>
          <w:rFonts w:ascii="Times New Roman" w:hAnsi="Times New Roman"/>
          <w:sz w:val="24"/>
          <w:szCs w:val="24"/>
        </w:rPr>
        <w:t>к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r w:rsidR="00F148C6" w:rsidRPr="008E0092">
        <w:rPr>
          <w:rFonts w:ascii="Times New Roman" w:hAnsi="Times New Roman"/>
          <w:sz w:val="24"/>
          <w:szCs w:val="24"/>
        </w:rPr>
        <w:t>Обязательная (1.1.</w:t>
      </w:r>
      <w:r w:rsidRPr="008E0092">
        <w:rPr>
          <w:rFonts w:ascii="Times New Roman" w:hAnsi="Times New Roman"/>
          <w:sz w:val="24"/>
          <w:szCs w:val="24"/>
        </w:rPr>
        <w:t xml:space="preserve">). 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взаимосвязь с другими частями ООП - история тесно связана с дисциплинами направления подготовки и является одной из дисциплин, позволяющих изучать различные разделы, опираясь на знание процессов, событий и явлений в России и мировом сообществе в их динамике и взаимосвязи.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требования к «входным» знаниям, умениям, готовности – дисциплина история изучалась в общеобразовательном учреждении и основные понятия, даты, персоналии, причинно-следственные связи студентами должны быть в основном освоены. «Входной контроль может быть проведен в форме тестирования.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История связана с другими дисциплинами этого цикла базовой части, такими как Социология, Философия.</w:t>
      </w:r>
    </w:p>
    <w:p w:rsidR="00257D5B" w:rsidRPr="008E0092" w:rsidRDefault="00257D5B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0B9" w:rsidRPr="008E0092" w:rsidRDefault="00DC00B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D67" w:rsidRPr="008E0092" w:rsidRDefault="00EC6D67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EC6D67" w:rsidRPr="008E0092" w:rsidRDefault="00F148C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EC6D67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EC6D67" w:rsidRPr="008E0092">
        <w:rPr>
          <w:rFonts w:ascii="Times New Roman" w:hAnsi="Times New Roman"/>
          <w:b/>
          <w:sz w:val="24"/>
          <w:szCs w:val="24"/>
        </w:rPr>
        <w:t>.3. Иностранный язык</w:t>
      </w:r>
    </w:p>
    <w:p w:rsidR="00EC6D67" w:rsidRPr="008E0092" w:rsidRDefault="00EC6D67" w:rsidP="008E0092">
      <w:pPr>
        <w:pStyle w:val="21"/>
        <w:ind w:firstLine="709"/>
        <w:rPr>
          <w:sz w:val="24"/>
          <w:szCs w:val="24"/>
        </w:rPr>
      </w:pPr>
      <w:r w:rsidRPr="008E0092">
        <w:rPr>
          <w:sz w:val="24"/>
          <w:szCs w:val="24"/>
        </w:rPr>
        <w:t>Владение иностранным языком является обязательным компонентом профессиональной компетентного специалиста.</w:t>
      </w:r>
    </w:p>
    <w:p w:rsidR="00EC6D67" w:rsidRPr="008E0092" w:rsidRDefault="00EC6D67" w:rsidP="008E0092">
      <w:pPr>
        <w:pStyle w:val="21"/>
        <w:ind w:firstLine="709"/>
        <w:rPr>
          <w:sz w:val="24"/>
          <w:szCs w:val="24"/>
        </w:rPr>
      </w:pPr>
      <w:r w:rsidRPr="008E0092">
        <w:rPr>
          <w:sz w:val="24"/>
          <w:szCs w:val="24"/>
        </w:rPr>
        <w:t xml:space="preserve">Курс иностранного языка носит коммуникативно-ориентированный и профессионально-направленный характер. </w:t>
      </w:r>
    </w:p>
    <w:p w:rsidR="00EC6D67" w:rsidRPr="008E0092" w:rsidRDefault="00EC6D67" w:rsidP="008E0092">
      <w:pPr>
        <w:pStyle w:val="21"/>
        <w:ind w:firstLine="709"/>
        <w:rPr>
          <w:sz w:val="24"/>
          <w:szCs w:val="24"/>
        </w:rPr>
      </w:pPr>
      <w:r w:rsidRPr="008E0092">
        <w:rPr>
          <w:b/>
          <w:sz w:val="24"/>
          <w:szCs w:val="24"/>
        </w:rPr>
        <w:t xml:space="preserve">Целью </w:t>
      </w:r>
      <w:r w:rsidRPr="008E0092">
        <w:rPr>
          <w:sz w:val="24"/>
          <w:szCs w:val="24"/>
        </w:rPr>
        <w:t xml:space="preserve">курса является развитие студентами коммуникативной компетенции, уровень которой на отдельных этапах языковой подготовки позволяет использовать иностранный язык практически, как в профессиональной (производственной и научной) деятельности, так и для целей самообразования. </w:t>
      </w:r>
    </w:p>
    <w:p w:rsidR="00EC6D67" w:rsidRPr="008E0092" w:rsidRDefault="00EC6D67" w:rsidP="008E0092">
      <w:pPr>
        <w:pStyle w:val="21"/>
        <w:ind w:firstLine="709"/>
        <w:rPr>
          <w:sz w:val="24"/>
          <w:szCs w:val="24"/>
        </w:rPr>
      </w:pPr>
      <w:r w:rsidRPr="008E0092">
        <w:rPr>
          <w:sz w:val="24"/>
          <w:szCs w:val="24"/>
        </w:rPr>
        <w:t>Наряду с практической целью - обучением общению, курс иностранного языка на неязыковых факультетах ставит образовательные и воспитательные цели. Достижение образовательных целей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страну на международных конференциях, относиться с уважением к духовным ценностям других стран и народов.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Задачи</w:t>
      </w:r>
      <w:r w:rsidRPr="008E0092">
        <w:rPr>
          <w:rFonts w:ascii="Times New Roman" w:hAnsi="Times New Roman"/>
          <w:sz w:val="24"/>
          <w:szCs w:val="24"/>
        </w:rPr>
        <w:t xml:space="preserve"> дисциплины «Иностранный язык» определяются коммуникативными и познавательными потребностями специалистов соответствующего профиля: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>-</w:t>
      </w:r>
      <w:r w:rsidRPr="008E0092">
        <w:rPr>
          <w:rFonts w:ascii="Times New Roman" w:hAnsi="Times New Roman"/>
          <w:sz w:val="24"/>
          <w:szCs w:val="24"/>
        </w:rPr>
        <w:t xml:space="preserve">совершенствовать </w:t>
      </w:r>
      <w:proofErr w:type="spellStart"/>
      <w:r w:rsidRPr="008E0092">
        <w:rPr>
          <w:rFonts w:ascii="Times New Roman" w:hAnsi="Times New Roman"/>
          <w:sz w:val="24"/>
          <w:szCs w:val="24"/>
        </w:rPr>
        <w:t>слухопроизносительные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навыки, приобретенные в средней школе; 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-корректировать и развивать лексические навыки;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-развивать рецептивные и продуктивные навыки словообразования;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-совершенствовать грамматические навыки;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-развивать навыки различных видов чтения; 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-развивать навыки работы с текстами из учебной, страноведческой, научно-популярной и научной литературы, периодических изданий и монографий, инструкций, проспектов и справочной литературы;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-развивать навыки диалогического и монологического общения в ситуациях повседневного общения, страноведческого и общенаучного  характера;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-научиться писать деловое письмо, отражающее определенное коммуникативное намерение.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Знания, умения, навыки, полученные в  процессе изучения данного курса, необходимы для становления профессиональной компетентности специалиста.</w:t>
      </w:r>
    </w:p>
    <w:p w:rsidR="00EC6D67" w:rsidRPr="008E0092" w:rsidRDefault="00EC6D67" w:rsidP="008E0092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>Место дисциплины.</w:t>
      </w:r>
    </w:p>
    <w:p w:rsidR="00EC6D67" w:rsidRPr="008E0092" w:rsidRDefault="00EC6D67" w:rsidP="008E00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E0092">
        <w:rPr>
          <w:rFonts w:ascii="Times New Roman" w:hAnsi="Times New Roman"/>
          <w:iCs/>
          <w:sz w:val="24"/>
          <w:szCs w:val="24"/>
        </w:rPr>
        <w:t xml:space="preserve">Дисциплина «Иностранный язык» относится к </w:t>
      </w:r>
      <w:r w:rsidR="00F148C6" w:rsidRPr="008E0092">
        <w:rPr>
          <w:rFonts w:ascii="Times New Roman" w:hAnsi="Times New Roman"/>
          <w:sz w:val="24"/>
          <w:szCs w:val="24"/>
        </w:rPr>
        <w:t>обязательной</w:t>
      </w:r>
      <w:r w:rsidRPr="008E0092">
        <w:rPr>
          <w:rFonts w:ascii="Times New Roman" w:hAnsi="Times New Roman"/>
          <w:iCs/>
          <w:sz w:val="24"/>
          <w:szCs w:val="24"/>
        </w:rPr>
        <w:t xml:space="preserve"> части основной образовательной программы.</w:t>
      </w:r>
      <w:r w:rsidR="00F148C6" w:rsidRPr="008E0092">
        <w:rPr>
          <w:rFonts w:ascii="Times New Roman" w:hAnsi="Times New Roman"/>
          <w:iCs/>
          <w:sz w:val="24"/>
          <w:szCs w:val="24"/>
        </w:rPr>
        <w:t xml:space="preserve"> </w:t>
      </w:r>
      <w:r w:rsidRPr="008E0092">
        <w:rPr>
          <w:rFonts w:ascii="Times New Roman" w:hAnsi="Times New Roman"/>
          <w:iCs/>
          <w:sz w:val="24"/>
          <w:szCs w:val="24"/>
        </w:rPr>
        <w:t xml:space="preserve">Изучение данной дисциплины базируется на  </w:t>
      </w:r>
      <w:proofErr w:type="gramStart"/>
      <w:r w:rsidRPr="008E0092">
        <w:rPr>
          <w:rFonts w:ascii="Times New Roman" w:hAnsi="Times New Roman"/>
          <w:iCs/>
          <w:sz w:val="24"/>
          <w:szCs w:val="24"/>
        </w:rPr>
        <w:t xml:space="preserve">предварительных знаниях предмета, полученных в средней школе Основные положения </w:t>
      </w:r>
      <w:r w:rsidRPr="008E0092">
        <w:rPr>
          <w:rFonts w:ascii="Times New Roman" w:hAnsi="Times New Roman"/>
          <w:iCs/>
          <w:sz w:val="24"/>
          <w:szCs w:val="24"/>
        </w:rPr>
        <w:lastRenderedPageBreak/>
        <w:t>дисциплины должны быть использованы</w:t>
      </w:r>
      <w:proofErr w:type="gramEnd"/>
      <w:r w:rsidRPr="008E0092">
        <w:rPr>
          <w:rFonts w:ascii="Times New Roman" w:hAnsi="Times New Roman"/>
          <w:iCs/>
          <w:sz w:val="24"/>
          <w:szCs w:val="24"/>
        </w:rPr>
        <w:t xml:space="preserve"> в дальнейшей практической деятельности специалиста в его профессиональной деятельности.  </w:t>
      </w:r>
    </w:p>
    <w:p w:rsidR="00EC6D67" w:rsidRPr="008E0092" w:rsidRDefault="00EC6D67" w:rsidP="008E0092">
      <w:pPr>
        <w:pStyle w:val="a3"/>
        <w:ind w:firstLine="360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Изучение данной дисциплины базируется на знаниях, полученных студентами ранее в области школьных дисциплин: Культура и межкультурное взаимодействие в современном мире, Русский язык и культура речи.</w:t>
      </w:r>
    </w:p>
    <w:p w:rsidR="00EC6D67" w:rsidRPr="008E0092" w:rsidRDefault="00EC6D67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DC00B9" w:rsidRPr="008E0092" w:rsidRDefault="00DC00B9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ED3E72" w:rsidRPr="008E0092" w:rsidRDefault="00ED3E7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ED3E72" w:rsidRPr="008E0092" w:rsidRDefault="00F148C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Б.0</w:t>
      </w:r>
      <w:r w:rsidR="00ED3E72" w:rsidRPr="008E0092">
        <w:rPr>
          <w:rFonts w:ascii="Times New Roman" w:hAnsi="Times New Roman"/>
          <w:b/>
          <w:sz w:val="24"/>
          <w:szCs w:val="24"/>
        </w:rPr>
        <w:t>.1.4. Физическая культура и спорт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>дисциплины является формирование  социально-личностных компетенций студентов, обеспечивающих целевое использование соответствующих  средств физической культуры и спорта для сохранения, укрепления здоровья и подготовки к профессиональной деятельности.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8E0092">
        <w:rPr>
          <w:rFonts w:ascii="Times New Roman" w:hAnsi="Times New Roman"/>
          <w:sz w:val="24"/>
          <w:szCs w:val="24"/>
        </w:rPr>
        <w:t>дисциплины является:</w:t>
      </w:r>
    </w:p>
    <w:p w:rsidR="00ED3E72" w:rsidRPr="008E0092" w:rsidRDefault="00ED3E72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8E0092">
        <w:rPr>
          <w:rFonts w:ascii="Times New Roman" w:hAnsi="Times New Roman"/>
          <w:color w:val="000000"/>
          <w:w w:val="106"/>
          <w:sz w:val="24"/>
          <w:szCs w:val="24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ED3E72" w:rsidRPr="008E0092" w:rsidRDefault="00ED3E72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овладение знаниями научно-биологических, методических  и практических основ физической культуры и здорового образа жизни;</w:t>
      </w:r>
    </w:p>
    <w:p w:rsidR="00ED3E72" w:rsidRPr="008E0092" w:rsidRDefault="00ED3E72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w w:val="106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ED3E72" w:rsidRPr="008E0092" w:rsidRDefault="00ED3E72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ED3E72" w:rsidRPr="008E0092" w:rsidRDefault="00ED3E72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«Физическая культура и спорт» </w:t>
      </w:r>
      <w:r w:rsidRPr="008E0092">
        <w:rPr>
          <w:rFonts w:ascii="Times New Roman" w:hAnsi="Times New Roman"/>
          <w:sz w:val="24"/>
          <w:szCs w:val="24"/>
        </w:rPr>
        <w:t xml:space="preserve">представляет собой самостоятельную дисциплину, выступающую составной частью основной образовательной программы по направлению подготовки 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«Педагогическое образование», профиль «Начальное образование и </w:t>
      </w:r>
      <w:r w:rsidR="00F148C6" w:rsidRPr="008E0092">
        <w:rPr>
          <w:rFonts w:ascii="Times New Roman" w:hAnsi="Times New Roman"/>
          <w:color w:val="000000"/>
          <w:sz w:val="24"/>
          <w:szCs w:val="24"/>
        </w:rPr>
        <w:t>Технология</w:t>
      </w:r>
      <w:r w:rsidRPr="008E0092">
        <w:rPr>
          <w:rFonts w:ascii="Times New Roman" w:hAnsi="Times New Roman"/>
          <w:color w:val="000000"/>
          <w:sz w:val="24"/>
          <w:szCs w:val="24"/>
        </w:rPr>
        <w:t>». Дисциплина может быть использована в изучении последующих дисциплин, практик, НИР, подготовки выпускной квалификационной работы бакалавра: безопасность жизнедеятельности.</w:t>
      </w:r>
    </w:p>
    <w:p w:rsidR="00EC6D67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Изучение данной дисциплины используется при изучении курсов: История, Концепция современного естествознания, Безопасность жизнедеятельности.</w:t>
      </w:r>
    </w:p>
    <w:p w:rsidR="003918D3" w:rsidRPr="008E0092" w:rsidRDefault="003918D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0B9" w:rsidRPr="008E0092" w:rsidRDefault="00DC00B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D5B" w:rsidRPr="008E0092" w:rsidRDefault="00257D5B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8E0092" w:rsidRDefault="00F148C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034D2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034D2" w:rsidRPr="008E0092">
        <w:rPr>
          <w:rFonts w:ascii="Times New Roman" w:hAnsi="Times New Roman"/>
          <w:b/>
          <w:sz w:val="24"/>
          <w:szCs w:val="24"/>
        </w:rPr>
        <w:t>.</w:t>
      </w:r>
      <w:r w:rsidR="00573DAD" w:rsidRPr="008E0092">
        <w:rPr>
          <w:rFonts w:ascii="Times New Roman" w:hAnsi="Times New Roman"/>
          <w:b/>
          <w:sz w:val="24"/>
          <w:szCs w:val="24"/>
        </w:rPr>
        <w:t>5</w:t>
      </w:r>
      <w:r w:rsidR="003034D2" w:rsidRPr="008E0092">
        <w:rPr>
          <w:rFonts w:ascii="Times New Roman" w:hAnsi="Times New Roman"/>
          <w:b/>
          <w:sz w:val="24"/>
          <w:szCs w:val="24"/>
        </w:rPr>
        <w:t>. Безопасность жизнедеятельности</w:t>
      </w:r>
    </w:p>
    <w:p w:rsidR="003034D2" w:rsidRPr="008E0092" w:rsidRDefault="003034D2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 xml:space="preserve">дисциплины является формирование знаний в области безопасности жизнедеятельности, а также знаний по защите, охране окружающей среды. 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Задачей </w:t>
      </w:r>
      <w:r w:rsidRPr="008E0092">
        <w:rPr>
          <w:rFonts w:ascii="Times New Roman" w:hAnsi="Times New Roman"/>
          <w:sz w:val="24"/>
          <w:szCs w:val="24"/>
        </w:rPr>
        <w:t xml:space="preserve">дисциплины является изучение деятельности человека, осуществляемой в условиях </w:t>
      </w:r>
      <w:proofErr w:type="spellStart"/>
      <w:r w:rsidRPr="008E0092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E0092">
        <w:rPr>
          <w:rFonts w:ascii="Times New Roman" w:hAnsi="Times New Roman"/>
          <w:sz w:val="24"/>
          <w:szCs w:val="24"/>
        </w:rPr>
        <w:t>биотехносферы</w:t>
      </w:r>
      <w:proofErr w:type="spellEnd"/>
      <w:r w:rsidRPr="008E0092">
        <w:rPr>
          <w:rFonts w:ascii="Times New Roman" w:hAnsi="Times New Roman"/>
          <w:sz w:val="24"/>
          <w:szCs w:val="24"/>
        </w:rPr>
        <w:t>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-цикл (раздел) ООП. </w:t>
      </w:r>
      <w:r w:rsidR="00F148C6" w:rsidRPr="008E0092">
        <w:rPr>
          <w:rFonts w:ascii="Times New Roman" w:hAnsi="Times New Roman"/>
          <w:sz w:val="24"/>
          <w:szCs w:val="24"/>
        </w:rPr>
        <w:t>Обязательная</w:t>
      </w:r>
      <w:r w:rsidRPr="008E0092">
        <w:rPr>
          <w:rFonts w:ascii="Times New Roman" w:hAnsi="Times New Roman"/>
          <w:sz w:val="24"/>
          <w:szCs w:val="24"/>
        </w:rPr>
        <w:t xml:space="preserve"> часть 1.1.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-требования к «входным» знаниям, умениям, готовности. </w:t>
      </w:r>
    </w:p>
    <w:p w:rsidR="003034D2" w:rsidRPr="008E0092" w:rsidRDefault="003034D2" w:rsidP="008E0092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Для успешного освоения данной дисциплины студент должен обладать: типовыми знаниями в области охраны окружающей среды, ЧС различного типа, знаниями в оказании ПМП при травмах, терминальных состояниях, кровотечениях и отравлениях на базовом школьном уровне.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-дисциплины и практики, для которых освоение данной дисциплины (модуля) необходимы как предшествующие: используются знания, умения и способности, </w:t>
      </w:r>
      <w:r w:rsidRPr="008E0092">
        <w:rPr>
          <w:rFonts w:ascii="Times New Roman" w:hAnsi="Times New Roman"/>
          <w:sz w:val="24"/>
          <w:szCs w:val="24"/>
        </w:rPr>
        <w:lastRenderedPageBreak/>
        <w:t xml:space="preserve">сформированные на школьном уровне образования в процессе изучения предметов Основы безопасности жизнедеятельности, биология. </w:t>
      </w:r>
      <w:r w:rsidRPr="008E0092">
        <w:rPr>
          <w:rFonts w:ascii="Times New Roman" w:hAnsi="Times New Roman"/>
          <w:color w:val="000000"/>
          <w:sz w:val="24"/>
          <w:szCs w:val="24"/>
        </w:rPr>
        <w:t>Иметь базовые общепрофессиональные представления о теоретических основах анатомии и физиологии человека, педиатрии, экологии человека, социальной экологии, охраны окружающей среды.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Изучение данной дисциплины используется при изучении курсов: Экология, Основы медицинских знаний, Анатомия и физиология человека.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0B9" w:rsidRPr="008E0092" w:rsidRDefault="00DC00B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3E72" w:rsidRPr="008E0092" w:rsidRDefault="00ED3E7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ED3E72" w:rsidRPr="008E0092" w:rsidRDefault="00F148C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Б.0</w:t>
      </w:r>
      <w:r w:rsidR="00ED3E72" w:rsidRPr="008E0092">
        <w:rPr>
          <w:rFonts w:ascii="Times New Roman" w:hAnsi="Times New Roman"/>
          <w:b/>
          <w:sz w:val="24"/>
          <w:szCs w:val="24"/>
        </w:rPr>
        <w:t>.1.6. Педагогика</w:t>
      </w:r>
    </w:p>
    <w:p w:rsidR="00ED3E72" w:rsidRPr="008E0092" w:rsidRDefault="00ED3E72" w:rsidP="008E0092">
      <w:pPr>
        <w:pStyle w:val="a3"/>
        <w:ind w:firstLine="709"/>
        <w:jc w:val="both"/>
        <w:rPr>
          <w:sz w:val="24"/>
          <w:szCs w:val="24"/>
          <w:u w:val="none"/>
        </w:rPr>
      </w:pPr>
      <w:proofErr w:type="gramStart"/>
      <w:r w:rsidRPr="008E0092">
        <w:rPr>
          <w:sz w:val="24"/>
          <w:szCs w:val="24"/>
          <w:u w:val="none"/>
        </w:rPr>
        <w:t>Для освоения дисциплины «Педагогика» студенты используют знания, умения, навыки, сформированные в процессе изучения дисциплин «Психология», «Возрастная анатомия, физиология и гигиена», «Философия», «История».</w:t>
      </w:r>
      <w:proofErr w:type="gramEnd"/>
    </w:p>
    <w:p w:rsidR="00ED3E72" w:rsidRPr="008E0092" w:rsidRDefault="00ED3E72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b/>
          <w:sz w:val="24"/>
          <w:szCs w:val="24"/>
          <w:u w:val="none"/>
        </w:rPr>
        <w:t>Цель</w:t>
      </w:r>
      <w:r w:rsidRPr="008E0092">
        <w:rPr>
          <w:sz w:val="24"/>
          <w:szCs w:val="24"/>
          <w:u w:val="none"/>
        </w:rPr>
        <w:t xml:space="preserve"> дисциплины: формирование систематизированных знаний о закономерностях и содержании образовательного процесса, требованиях к его организации в различных учреждениях системы образования, представление о сущности педагогической деятельности, особенностях педагогической профессии и современных требованиях педагога.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Основные </w:t>
      </w:r>
      <w:r w:rsidRPr="008E0092">
        <w:rPr>
          <w:rFonts w:ascii="Times New Roman" w:hAnsi="Times New Roman"/>
          <w:b/>
          <w:sz w:val="24"/>
          <w:szCs w:val="24"/>
        </w:rPr>
        <w:t xml:space="preserve">задачи </w:t>
      </w:r>
      <w:r w:rsidRPr="008E0092">
        <w:rPr>
          <w:rFonts w:ascii="Times New Roman" w:hAnsi="Times New Roman"/>
          <w:sz w:val="24"/>
          <w:szCs w:val="24"/>
        </w:rPr>
        <w:t>учебной дисциплины:</w:t>
      </w:r>
    </w:p>
    <w:p w:rsidR="00ED3E72" w:rsidRPr="008E0092" w:rsidRDefault="00ED3E72" w:rsidP="008E009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обеспечить единство теоретической и практической педагогической компетентности бакалавра.</w:t>
      </w:r>
    </w:p>
    <w:p w:rsidR="00ED3E72" w:rsidRPr="008E0092" w:rsidRDefault="00ED3E72" w:rsidP="008E009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способствовать развитию широкой эрудиции студента в области образования.</w:t>
      </w:r>
    </w:p>
    <w:p w:rsidR="00ED3E72" w:rsidRPr="008E0092" w:rsidRDefault="00ED3E72" w:rsidP="008E009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создать условия для профессионального самоопределения и самореализации в отрасли образования.</w:t>
      </w:r>
    </w:p>
    <w:p w:rsidR="00ED3E72" w:rsidRPr="008E0092" w:rsidRDefault="00ED3E72" w:rsidP="008E0092">
      <w:pPr>
        <w:pStyle w:val="a3"/>
        <w:ind w:firstLine="360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Освоение дисциплины Педагогика является необходимой основой для последующего изучения дисциплин: Методика обучения и воспитания, Методика обучения русскому языку и математике, а также дисциплин вариативной части, прохождения педагогической практики.</w:t>
      </w:r>
    </w:p>
    <w:p w:rsidR="00ED3E72" w:rsidRPr="008E0092" w:rsidRDefault="00ED3E72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3E72" w:rsidRPr="008E0092" w:rsidRDefault="00ED3E72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3E72" w:rsidRPr="008E0092" w:rsidRDefault="00ED3E7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ED3E72" w:rsidRPr="008E0092" w:rsidRDefault="00F148C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Б.0</w:t>
      </w:r>
      <w:r w:rsidR="00ED3E72" w:rsidRPr="008E0092">
        <w:rPr>
          <w:rFonts w:ascii="Times New Roman" w:hAnsi="Times New Roman"/>
          <w:b/>
          <w:sz w:val="24"/>
          <w:szCs w:val="24"/>
        </w:rPr>
        <w:t>.1.7. Психология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092">
        <w:rPr>
          <w:rFonts w:ascii="Times New Roman" w:hAnsi="Times New Roman"/>
          <w:b/>
          <w:sz w:val="24"/>
          <w:szCs w:val="24"/>
        </w:rPr>
        <w:t xml:space="preserve">Цель </w:t>
      </w:r>
      <w:r w:rsidRPr="008E0092">
        <w:rPr>
          <w:rFonts w:ascii="Times New Roman" w:hAnsi="Times New Roman"/>
          <w:sz w:val="24"/>
          <w:szCs w:val="24"/>
        </w:rPr>
        <w:t>дисциплины: познакомить студентов с фундаментальными понятиями психологии, основными теоретическими направлениями и подходами, проблемами и принципами их решения; раскрыть закономерности развития психики и личности на разных этапах онтогенеза; способствовать пробуждению, сохранению или развитию интереса к психологии, желания работать с контингентом, умения создавать благоприятные условия для их когнитивного развития и личностного роста.</w:t>
      </w:r>
      <w:proofErr w:type="gramEnd"/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8E0092">
        <w:rPr>
          <w:rFonts w:ascii="Times New Roman" w:hAnsi="Times New Roman"/>
          <w:sz w:val="24"/>
          <w:szCs w:val="24"/>
        </w:rPr>
        <w:t xml:space="preserve">дисциплины являются </w:t>
      </w:r>
    </w:p>
    <w:p w:rsidR="00ED3E72" w:rsidRPr="008E0092" w:rsidRDefault="00ED3E72" w:rsidP="008E00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E0092">
        <w:rPr>
          <w:rFonts w:ascii="Times New Roman" w:hAnsi="Times New Roman"/>
          <w:sz w:val="24"/>
          <w:szCs w:val="24"/>
        </w:rPr>
        <w:t xml:space="preserve">формирование системы знаний о строении и функционировании психики человека в процессе его жизнедеятельности; </w:t>
      </w:r>
    </w:p>
    <w:p w:rsidR="00ED3E72" w:rsidRPr="008E0092" w:rsidRDefault="00ED3E72" w:rsidP="008E00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создание теоретико-методологических основ для усвоения знаний о психологии человека в процессах его развития;</w:t>
      </w:r>
    </w:p>
    <w:p w:rsidR="00ED3E72" w:rsidRPr="008E0092" w:rsidRDefault="00ED3E72" w:rsidP="008E00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включение в проблематику изучения психологии человека;</w:t>
      </w:r>
    </w:p>
    <w:p w:rsidR="00ED3E72" w:rsidRPr="008E0092" w:rsidRDefault="00ED3E72" w:rsidP="008E00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формирование умения видеть и дифференцировать психические явления в реальной жизнедеятельности человека; </w:t>
      </w:r>
    </w:p>
    <w:p w:rsidR="00ED3E72" w:rsidRPr="008E0092" w:rsidRDefault="00ED3E72" w:rsidP="008E00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раскрытие каждого психического явления как феномена жизнедеятельности человека;</w:t>
      </w:r>
    </w:p>
    <w:p w:rsidR="00ED3E72" w:rsidRPr="008E0092" w:rsidRDefault="00ED3E72" w:rsidP="008E00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стимулирование к самостоятельной деятельности студентов.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«Психология» входит в </w:t>
      </w:r>
      <w:r w:rsidR="00F148C6" w:rsidRPr="008E0092">
        <w:rPr>
          <w:rFonts w:ascii="Times New Roman" w:hAnsi="Times New Roman"/>
          <w:sz w:val="24"/>
          <w:szCs w:val="24"/>
        </w:rPr>
        <w:t>обязательную</w:t>
      </w:r>
      <w:r w:rsidRPr="008E0092">
        <w:rPr>
          <w:rFonts w:ascii="Times New Roman" w:hAnsi="Times New Roman"/>
          <w:sz w:val="24"/>
          <w:szCs w:val="24"/>
        </w:rPr>
        <w:t xml:space="preserve"> часть (1.1.)</w:t>
      </w:r>
    </w:p>
    <w:p w:rsidR="00ED3E72" w:rsidRPr="008E0092" w:rsidRDefault="00ED3E72" w:rsidP="008E00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Взаимосвязь с другими частями ООП.</w:t>
      </w:r>
    </w:p>
    <w:p w:rsidR="00ED3E72" w:rsidRPr="008E0092" w:rsidRDefault="00ED3E72" w:rsidP="008E00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Психология читается на 1 курсе в 2 семестре, является теоретико-практическим курсом, дающим возможность объединить систему знаний о человеке по анатомии, философии (излагаемый материал может опираться на сведения этих дисциплин). Вместе с тем, студенту предстоит в дальнейшем прослушать еще целый ряд других курсов, и поэтому в рамках психологии обозначены ее связи с другими разделами психологической науки (Педагогика, Основы социологии, Основы медицинских знаний и здорового образа жизни). Особое внимание в рамках курса уделяется тому, чтобы нацелить студента на серьезное овладение методами исследования и воздействия, поскольку они будут представлены на </w:t>
      </w:r>
      <w:r w:rsidRPr="008E0092">
        <w:rPr>
          <w:rFonts w:ascii="Times New Roman" w:hAnsi="Times New Roman"/>
          <w:bCs/>
          <w:sz w:val="24"/>
          <w:szCs w:val="24"/>
        </w:rPr>
        <w:t>последующих</w:t>
      </w:r>
      <w:r w:rsidR="00F148C6" w:rsidRPr="008E0092">
        <w:rPr>
          <w:rFonts w:ascii="Times New Roman" w:hAnsi="Times New Roman"/>
          <w:bCs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t>этапах обучения.</w:t>
      </w:r>
    </w:p>
    <w:p w:rsidR="00ED3E72" w:rsidRPr="008E0092" w:rsidRDefault="00ED3E72" w:rsidP="008E009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Психология связана с другими дисциплинами этого цикла базовой части, такими как Педагогика, Основы социологии, Основы медицинских знаний и здорового образа жизни.</w:t>
      </w:r>
    </w:p>
    <w:p w:rsidR="00ED3E72" w:rsidRPr="008E0092" w:rsidRDefault="00ED3E72" w:rsidP="008E009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3E72" w:rsidRPr="00605F62" w:rsidRDefault="00DC00B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F6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477FAD" w:rsidRPr="008E0092" w:rsidRDefault="007D25AF" w:rsidP="008E009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5F62">
        <w:rPr>
          <w:rFonts w:ascii="Times New Roman" w:hAnsi="Times New Roman"/>
          <w:b/>
          <w:sz w:val="24"/>
          <w:szCs w:val="24"/>
        </w:rPr>
        <w:t xml:space="preserve">Б.1.0.8. </w:t>
      </w:r>
      <w:r w:rsidR="00477FAD" w:rsidRPr="00605F62">
        <w:rPr>
          <w:rFonts w:ascii="Times New Roman" w:hAnsi="Times New Roman"/>
          <w:b/>
          <w:sz w:val="24"/>
          <w:szCs w:val="24"/>
        </w:rPr>
        <w:t>Проектная деятельность: создание онлайн курсов</w:t>
      </w:r>
    </w:p>
    <w:p w:rsidR="008E0092" w:rsidRDefault="008E0092" w:rsidP="008E009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1701F">
        <w:rPr>
          <w:rFonts w:ascii="Times New Roman" w:hAnsi="Times New Roman"/>
          <w:b/>
          <w:sz w:val="24"/>
          <w:szCs w:val="24"/>
        </w:rPr>
        <w:t>Цели освоения дисциплины «</w:t>
      </w:r>
      <w:r w:rsidRPr="00E1701F">
        <w:rPr>
          <w:rFonts w:ascii="Times New Roman" w:hAnsi="Times New Roman"/>
          <w:sz w:val="24"/>
          <w:szCs w:val="24"/>
        </w:rPr>
        <w:t xml:space="preserve">Проектная деятельность: создание онлайн курсов»: формирование у студентов знания проектной культуры, основ проектного менеджмента; </w:t>
      </w:r>
    </w:p>
    <w:p w:rsidR="008E0092" w:rsidRDefault="008E0092" w:rsidP="008E009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1701F">
        <w:rPr>
          <w:rFonts w:ascii="Times New Roman" w:hAnsi="Times New Roman"/>
          <w:b/>
          <w:sz w:val="24"/>
          <w:szCs w:val="24"/>
        </w:rPr>
        <w:t>Задачи:</w:t>
      </w:r>
      <w:r w:rsidRPr="00E1701F">
        <w:rPr>
          <w:rFonts w:ascii="Times New Roman" w:hAnsi="Times New Roman"/>
          <w:sz w:val="24"/>
          <w:szCs w:val="24"/>
        </w:rPr>
        <w:t xml:space="preserve"> - ознакомление студентов с основными принципами и методами управления проектами,</w:t>
      </w:r>
    </w:p>
    <w:p w:rsidR="008E0092" w:rsidRDefault="008E0092" w:rsidP="008E009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1701F">
        <w:rPr>
          <w:rFonts w:ascii="Times New Roman" w:hAnsi="Times New Roman"/>
          <w:sz w:val="24"/>
          <w:szCs w:val="24"/>
        </w:rPr>
        <w:t xml:space="preserve"> - изучение основ стратегического планирования и оперативного управления на разных этапах их подготовки и реализации и принципами и методами оценки эффективности управления проектами.</w:t>
      </w:r>
    </w:p>
    <w:p w:rsidR="008E0092" w:rsidRDefault="008E0092" w:rsidP="008E009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1701F">
        <w:rPr>
          <w:rFonts w:ascii="Times New Roman" w:hAnsi="Times New Roman"/>
          <w:sz w:val="24"/>
          <w:szCs w:val="24"/>
        </w:rPr>
        <w:t xml:space="preserve"> - приобретение студентами теоретических и практических знаний о механизмах организации проектной деятельности;</w:t>
      </w:r>
    </w:p>
    <w:p w:rsidR="008E0092" w:rsidRPr="00E1701F" w:rsidRDefault="008E0092" w:rsidP="008E009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1701F">
        <w:rPr>
          <w:rFonts w:ascii="Times New Roman" w:hAnsi="Times New Roman"/>
          <w:sz w:val="24"/>
          <w:szCs w:val="24"/>
        </w:rPr>
        <w:t xml:space="preserve">.. </w:t>
      </w:r>
      <w:r w:rsidRPr="00E1701F">
        <w:rPr>
          <w:rFonts w:ascii="Times New Roman" w:hAnsi="Times New Roman"/>
          <w:b/>
          <w:sz w:val="24"/>
          <w:szCs w:val="24"/>
        </w:rPr>
        <w:t>Место дисциплины в структуре ОПОП Дисциплина</w:t>
      </w:r>
      <w:r w:rsidRPr="00E1701F">
        <w:rPr>
          <w:rFonts w:ascii="Times New Roman" w:hAnsi="Times New Roman"/>
          <w:sz w:val="24"/>
          <w:szCs w:val="24"/>
        </w:rPr>
        <w:t xml:space="preserve"> «Проектная деятельность: создание онлайн курсов» относится к </w:t>
      </w:r>
      <w:r>
        <w:rPr>
          <w:rFonts w:ascii="Times New Roman" w:hAnsi="Times New Roman"/>
          <w:sz w:val="24"/>
          <w:szCs w:val="24"/>
        </w:rPr>
        <w:t>обязательной</w:t>
      </w:r>
      <w:r w:rsidRPr="00E1701F">
        <w:rPr>
          <w:rFonts w:ascii="Times New Roman" w:hAnsi="Times New Roman"/>
          <w:sz w:val="24"/>
          <w:szCs w:val="24"/>
        </w:rPr>
        <w:t xml:space="preserve"> части</w:t>
      </w:r>
      <w:r>
        <w:rPr>
          <w:rFonts w:ascii="Times New Roman" w:hAnsi="Times New Roman"/>
          <w:sz w:val="24"/>
          <w:szCs w:val="24"/>
        </w:rPr>
        <w:t>.</w:t>
      </w:r>
      <w:r w:rsidRPr="00E170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701F">
        <w:rPr>
          <w:rFonts w:ascii="Times New Roman" w:hAnsi="Times New Roman"/>
          <w:sz w:val="24"/>
          <w:szCs w:val="24"/>
        </w:rPr>
        <w:t xml:space="preserve">К началу её изучения в качестве входных студенты должны иметь знания, позволяющие им понимать основные аспекты функционирования современного общества (предшествующие дисциплины «Психология», </w:t>
      </w:r>
      <w:r>
        <w:rPr>
          <w:rFonts w:ascii="Times New Roman" w:hAnsi="Times New Roman"/>
          <w:sz w:val="24"/>
          <w:szCs w:val="24"/>
        </w:rPr>
        <w:t xml:space="preserve">«Педагогика», </w:t>
      </w:r>
      <w:r w:rsidRPr="00E1701F">
        <w:rPr>
          <w:rFonts w:ascii="Times New Roman" w:hAnsi="Times New Roman"/>
          <w:sz w:val="24"/>
          <w:szCs w:val="24"/>
        </w:rPr>
        <w:t>суть информационно-коммуникационных процессов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E1701F">
        <w:rPr>
          <w:rFonts w:ascii="Times New Roman" w:hAnsi="Times New Roman"/>
          <w:sz w:val="24"/>
          <w:szCs w:val="24"/>
        </w:rPr>
        <w:t xml:space="preserve"> Содержательно она закладывает основы знаний и умений для выполнения научно- исследовательской работы, прохождения производственной практики, написания выпускной квалификационной работы</w:t>
      </w:r>
      <w:r>
        <w:rPr>
          <w:rFonts w:ascii="Times New Roman" w:hAnsi="Times New Roman"/>
          <w:sz w:val="24"/>
          <w:szCs w:val="24"/>
        </w:rPr>
        <w:t>.</w:t>
      </w:r>
      <w:r w:rsidRPr="00E1701F">
        <w:rPr>
          <w:rFonts w:ascii="Times New Roman" w:hAnsi="Times New Roman"/>
          <w:sz w:val="24"/>
          <w:szCs w:val="24"/>
        </w:rPr>
        <w:t xml:space="preserve"> </w:t>
      </w:r>
    </w:p>
    <w:p w:rsidR="00ED3E72" w:rsidRPr="008E0092" w:rsidRDefault="00ED3E72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E72" w:rsidRPr="008E0092" w:rsidRDefault="00ED3E72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E72" w:rsidRPr="008E0092" w:rsidRDefault="00ED3E7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ED3E72" w:rsidRPr="008E0092" w:rsidRDefault="00F148C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Б.0</w:t>
      </w:r>
      <w:r w:rsidR="00ED3E72" w:rsidRPr="008E0092">
        <w:rPr>
          <w:rFonts w:ascii="Times New Roman" w:hAnsi="Times New Roman"/>
          <w:b/>
          <w:sz w:val="24"/>
          <w:szCs w:val="24"/>
        </w:rPr>
        <w:t>.1.9. Педагогическая риторика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8E0092">
        <w:rPr>
          <w:rFonts w:ascii="Times New Roman" w:hAnsi="Times New Roman"/>
          <w:bCs/>
          <w:color w:val="000000"/>
          <w:sz w:val="24"/>
          <w:szCs w:val="24"/>
        </w:rPr>
        <w:t>усвоить понятие педагогического общения, уяснить его специфику, познакомиться с профессионально значимыми речевыми жанрами.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0092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8E0092">
        <w:rPr>
          <w:rFonts w:ascii="Times New Roman" w:hAnsi="Times New Roman"/>
          <w:bCs/>
          <w:color w:val="000000"/>
          <w:sz w:val="24"/>
          <w:szCs w:val="24"/>
        </w:rPr>
        <w:t xml:space="preserve"> изучения дисциплины: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0092">
        <w:rPr>
          <w:rFonts w:ascii="Times New Roman" w:hAnsi="Times New Roman"/>
          <w:bCs/>
          <w:color w:val="000000"/>
          <w:sz w:val="24"/>
          <w:szCs w:val="24"/>
        </w:rPr>
        <w:t>- усвоить принцип гармонизирующего диалога в педагогическом общении;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0092">
        <w:rPr>
          <w:rFonts w:ascii="Times New Roman" w:hAnsi="Times New Roman"/>
          <w:bCs/>
          <w:color w:val="000000"/>
          <w:sz w:val="24"/>
          <w:szCs w:val="24"/>
        </w:rPr>
        <w:t>- научиться преодолевать барьеры, препятствующие оптимальному педагогическому общению;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0092">
        <w:rPr>
          <w:rFonts w:ascii="Times New Roman" w:hAnsi="Times New Roman"/>
          <w:bCs/>
          <w:color w:val="000000"/>
          <w:sz w:val="24"/>
          <w:szCs w:val="24"/>
        </w:rPr>
        <w:t>- познакомиться с профессионально значимыми педагогическими жанрами: объяснительный монолог, эвристическая беседа, учебная дискуссия, фронтальный опрос, ведущий монолог, обобщающая речь, оценочная речь и т.п.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0092">
        <w:rPr>
          <w:rFonts w:ascii="Times New Roman" w:hAnsi="Times New Roman"/>
          <w:bCs/>
          <w:color w:val="000000"/>
          <w:sz w:val="24"/>
          <w:szCs w:val="24"/>
        </w:rPr>
        <w:t xml:space="preserve">- научиться создавать тексты, соответствующие требованиям педагогических речевых жанров. 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Место дисциплины: 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- 1.1. – Базовая часть.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- Для успешного освоения курса студенту необходимо владеть базовыми лингвистическими знаниями в рамках школьного курса русского языка.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Знания по педагогической риторике необходимы для изучения методики обучения письму, чтению и другим предметам, изучаемым в начальной школе, для успешного прохождения педагогической практики и дальнейшей профессиональной деятельности.</w:t>
      </w:r>
    </w:p>
    <w:p w:rsidR="00ED3E72" w:rsidRPr="008E0092" w:rsidRDefault="00ED3E72" w:rsidP="008E009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Педагогическая риторика связана с другими дисциплинами этого цикла базовой части, такими как Культура речи, Русский язык, Педагогика</w:t>
      </w:r>
      <w:r w:rsidRPr="008E0092">
        <w:rPr>
          <w:rFonts w:ascii="Times New Roman" w:hAnsi="Times New Roman"/>
          <w:color w:val="000000"/>
          <w:sz w:val="24"/>
          <w:szCs w:val="24"/>
        </w:rPr>
        <w:t>.</w:t>
      </w:r>
    </w:p>
    <w:p w:rsidR="00ED3E72" w:rsidRPr="008E0092" w:rsidRDefault="00ED3E72" w:rsidP="008E0092">
      <w:pPr>
        <w:pStyle w:val="a3"/>
        <w:ind w:firstLine="709"/>
        <w:jc w:val="both"/>
        <w:rPr>
          <w:sz w:val="24"/>
          <w:szCs w:val="24"/>
          <w:u w:val="none"/>
        </w:rPr>
      </w:pPr>
    </w:p>
    <w:p w:rsidR="00ED3E72" w:rsidRPr="008E0092" w:rsidRDefault="00ED3E7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ED3E72" w:rsidRPr="008E0092" w:rsidRDefault="00F148C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ED3E72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0.</w:t>
      </w:r>
      <w:r w:rsidR="00ED3E72" w:rsidRPr="008E0092">
        <w:rPr>
          <w:rFonts w:ascii="Times New Roman" w:hAnsi="Times New Roman"/>
          <w:b/>
          <w:sz w:val="24"/>
          <w:szCs w:val="24"/>
        </w:rPr>
        <w:t>10 Возрастная анатомия, физиология и гигиена</w:t>
      </w:r>
    </w:p>
    <w:p w:rsidR="00ED3E72" w:rsidRPr="008E0092" w:rsidRDefault="00ED3E72" w:rsidP="008E00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Целью дисциплины является</w:t>
      </w:r>
      <w:r w:rsidR="00F148C6"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Pr="008E0092">
        <w:rPr>
          <w:rFonts w:ascii="Times New Roman" w:hAnsi="Times New Roman"/>
          <w:color w:val="000000"/>
          <w:sz w:val="24"/>
          <w:szCs w:val="24"/>
        </w:rPr>
        <w:t>формирование систематизированных знаний в области возрастной анатомии, физиологии и гигиены.</w:t>
      </w:r>
    </w:p>
    <w:p w:rsidR="00ED3E72" w:rsidRPr="008E0092" w:rsidRDefault="00ED3E72" w:rsidP="008E00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Задачами дисциплины являются: </w:t>
      </w:r>
    </w:p>
    <w:p w:rsidR="00ED3E72" w:rsidRPr="008E0092" w:rsidRDefault="00ED3E72" w:rsidP="008E0092">
      <w:pPr>
        <w:pStyle w:val="ab"/>
        <w:ind w:left="0" w:firstLine="709"/>
        <w:contextualSpacing w:val="0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- изучение основных этапов онтогенеза организма человека;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изучение факторов и условий, оказывающих влияние на развитие организма;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>- изучение общих закономерностей, возрастных особенностей строения основных систем организма ребенка;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>-изучение функциональных возможностей детского организма в разном возрасте;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>- психофизиологические аспекты поведения ребенка, становление коммуникативного поведения;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>- освоение методик определения готовности ребенка к обучению;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>- изучение основ гигиены;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 xml:space="preserve">- формирование готовности к обеспечению охраны жизни и </w:t>
      </w:r>
      <w:proofErr w:type="gramStart"/>
      <w:r w:rsidRPr="008E0092">
        <w:t>здоровья</w:t>
      </w:r>
      <w:proofErr w:type="gramEnd"/>
      <w:r w:rsidRPr="008E0092">
        <w:t xml:space="preserve"> обучающихся в учебно-воспитательном процессе и внеурочной деятельности;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>- формирование навыков самостоятельного приобретения знаний по дисциплине;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>- формирование навыков по организации совместной и индивидуальной деятельности детей в соответствии с их возрастными нормами их развития;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>- формирование навыков работы с нормативными документами.</w:t>
      </w:r>
    </w:p>
    <w:p w:rsidR="00ED3E72" w:rsidRPr="008E0092" w:rsidRDefault="00ED3E72" w:rsidP="008E00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>- цикл (раздел) ООП – </w:t>
      </w:r>
      <w:r w:rsidR="00F148C6" w:rsidRPr="008E0092">
        <w:t>Обязательная</w:t>
      </w:r>
      <w:r w:rsidR="00477FAD" w:rsidRPr="008E0092">
        <w:t xml:space="preserve"> часть (1.</w:t>
      </w:r>
      <w:r w:rsidRPr="008E0092">
        <w:t>1.)</w:t>
      </w:r>
    </w:p>
    <w:p w:rsidR="00ED3E72" w:rsidRPr="008E0092" w:rsidRDefault="00ED3E72" w:rsidP="008E0092">
      <w:pPr>
        <w:pStyle w:val="msonormalcxspmiddle"/>
        <w:spacing w:before="0" w:beforeAutospacing="0" w:after="0" w:afterAutospacing="0"/>
        <w:ind w:firstLine="709"/>
        <w:jc w:val="both"/>
      </w:pPr>
      <w:r w:rsidRPr="008E0092">
        <w:t xml:space="preserve">- взаимосвязь с другими частями ООП – компетенции, сформированные при изучении курса «Возрастная анатомия, физиология и гигиена» могут быть использованы студентами во время прохождения производственных педагогических практик. </w:t>
      </w:r>
    </w:p>
    <w:p w:rsidR="00ED3E72" w:rsidRPr="008E0092" w:rsidRDefault="00ED3E72" w:rsidP="008E00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Требования к «входным» знаниям, умениям, готовности: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Для успешного освоения учебного материала по курсу «Возрастная анатомия, физиология и гигиена» студенты должны обладать: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знаниями по анатомии и физиологии человека; 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умениями самостоятельно работать с научной и медицинской литературой.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Знания по возрастной анатомии, физиологии и гигиены могут быть использованы при прохождении производственной практики.</w:t>
      </w:r>
    </w:p>
    <w:p w:rsidR="00ED3E7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При изучении дисциплины студентами используются знания, умения и способности, сформированные на предыдущем (школьном) уровне образования в процессе изучения предмета «Анатомия человека».</w:t>
      </w:r>
    </w:p>
    <w:p w:rsidR="003034D2" w:rsidRPr="008E0092" w:rsidRDefault="00ED3E7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Преподавание данного курса строится на основе изучения дисциплин: Педагогика, Психология, Основы медицинских знаний и здорового образа жизни.</w:t>
      </w:r>
    </w:p>
    <w:p w:rsidR="003034D2" w:rsidRPr="008E0092" w:rsidRDefault="003034D2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DC00B9" w:rsidRPr="008E0092" w:rsidRDefault="00DC00B9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3034D2" w:rsidRPr="00CE6203" w:rsidRDefault="00DC00B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203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63399" w:rsidRPr="008E0092" w:rsidRDefault="00477FA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203">
        <w:rPr>
          <w:rFonts w:ascii="Times New Roman" w:hAnsi="Times New Roman"/>
          <w:b/>
          <w:sz w:val="24"/>
          <w:szCs w:val="24"/>
        </w:rPr>
        <w:t>Б.</w:t>
      </w:r>
      <w:r w:rsidR="00363399" w:rsidRPr="00CE6203">
        <w:rPr>
          <w:rFonts w:ascii="Times New Roman" w:hAnsi="Times New Roman"/>
          <w:b/>
          <w:sz w:val="24"/>
          <w:szCs w:val="24"/>
        </w:rPr>
        <w:t>1.</w:t>
      </w:r>
      <w:r w:rsidRPr="00CE6203">
        <w:rPr>
          <w:rFonts w:ascii="Times New Roman" w:hAnsi="Times New Roman"/>
          <w:b/>
          <w:sz w:val="24"/>
          <w:szCs w:val="24"/>
        </w:rPr>
        <w:t>0</w:t>
      </w:r>
      <w:r w:rsidR="00363399" w:rsidRPr="00CE6203">
        <w:rPr>
          <w:rFonts w:ascii="Times New Roman" w:hAnsi="Times New Roman"/>
          <w:b/>
          <w:sz w:val="24"/>
          <w:szCs w:val="24"/>
        </w:rPr>
        <w:t xml:space="preserve">.11 </w:t>
      </w:r>
      <w:r w:rsidRPr="00CE6203">
        <w:rPr>
          <w:rFonts w:ascii="Times New Roman" w:hAnsi="Times New Roman"/>
          <w:b/>
          <w:sz w:val="24"/>
          <w:szCs w:val="24"/>
        </w:rPr>
        <w:t>Цифровая дидактика</w:t>
      </w:r>
    </w:p>
    <w:p w:rsidR="00DC00B9" w:rsidRDefault="00DC00B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EEE" w:rsidRDefault="00AC3EEE" w:rsidP="00AC3E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8E0092">
        <w:rPr>
          <w:rFonts w:ascii="Times New Roman" w:hAnsi="Times New Roman"/>
          <w:sz w:val="24"/>
          <w:szCs w:val="24"/>
        </w:rPr>
        <w:t>Учебная дисциплина «</w:t>
      </w:r>
      <w:r w:rsidRPr="00CE6203">
        <w:rPr>
          <w:rFonts w:ascii="Times New Roman" w:hAnsi="Times New Roman"/>
          <w:b/>
          <w:sz w:val="24"/>
          <w:szCs w:val="24"/>
        </w:rPr>
        <w:t>Цифровая дидактика</w:t>
      </w:r>
      <w:r w:rsidRPr="00CE6203">
        <w:rPr>
          <w:rFonts w:ascii="Times New Roman" w:hAnsi="Times New Roman"/>
          <w:sz w:val="24"/>
          <w:szCs w:val="24"/>
        </w:rPr>
        <w:t>»</w:t>
      </w:r>
      <w:r w:rsidRPr="008E0092">
        <w:rPr>
          <w:rFonts w:ascii="Times New Roman" w:hAnsi="Times New Roman"/>
          <w:sz w:val="24"/>
          <w:szCs w:val="24"/>
        </w:rPr>
        <w:t xml:space="preserve"> реализуется и осваивается с </w:t>
      </w: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D211C3">
        <w:rPr>
          <w:rFonts w:ascii="Times New Roman" w:hAnsi="Times New Roman"/>
          <w:sz w:val="24"/>
          <w:szCs w:val="24"/>
        </w:rPr>
        <w:t>овладение студентами знаниями цифровых и информационно-коммуникационных технологий, основных математических и статистических законов.</w:t>
      </w:r>
    </w:p>
    <w:p w:rsidR="00AC3EEE" w:rsidRPr="008E0092" w:rsidRDefault="00AC3EEE" w:rsidP="00AC3E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Задачами дисциплины являются: </w:t>
      </w:r>
    </w:p>
    <w:p w:rsidR="00AC3EEE" w:rsidRPr="00D211C3" w:rsidRDefault="00AC3EEE" w:rsidP="00AC3E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11C3">
        <w:rPr>
          <w:rFonts w:ascii="Times New Roman" w:hAnsi="Times New Roman"/>
          <w:color w:val="000000"/>
          <w:sz w:val="24"/>
          <w:szCs w:val="24"/>
        </w:rPr>
        <w:t xml:space="preserve">- применение возможностей цифровых технологий с максимальной эффективностью. </w:t>
      </w:r>
    </w:p>
    <w:p w:rsidR="00AC3EEE" w:rsidRPr="00D211C3" w:rsidRDefault="00AC3EEE" w:rsidP="00AC3EEE">
      <w:pPr>
        <w:spacing w:after="0"/>
        <w:rPr>
          <w:rFonts w:ascii="Times New Roman" w:hAnsi="Times New Roman"/>
          <w:sz w:val="24"/>
          <w:szCs w:val="24"/>
        </w:rPr>
      </w:pPr>
      <w:r w:rsidRPr="00D211C3">
        <w:rPr>
          <w:rFonts w:ascii="Times New Roman" w:hAnsi="Times New Roman"/>
          <w:sz w:val="24"/>
          <w:szCs w:val="24"/>
        </w:rPr>
        <w:t>- владение  подходами к использованию системного анализа, цифровых технологий и информационных сервисов для поиска, критического анализа и синтеза информации;</w:t>
      </w:r>
    </w:p>
    <w:p w:rsidR="00AC3EEE" w:rsidRPr="00D211C3" w:rsidRDefault="00AC3EEE" w:rsidP="00AC3EEE">
      <w:pPr>
        <w:spacing w:after="0"/>
        <w:rPr>
          <w:rFonts w:ascii="Times New Roman" w:hAnsi="Times New Roman"/>
          <w:sz w:val="24"/>
          <w:szCs w:val="24"/>
        </w:rPr>
      </w:pPr>
      <w:r w:rsidRPr="00D211C3">
        <w:rPr>
          <w:rFonts w:ascii="Times New Roman" w:hAnsi="Times New Roman"/>
          <w:sz w:val="24"/>
          <w:szCs w:val="24"/>
        </w:rPr>
        <w:t xml:space="preserve"> - способностью к практическому применению цифровых технологий и информационно-коммуникационных технологий, методики расчета показателей экономической, социальной и функциональной эффективности внедрения цифровых технологий для решения профессиональных задач. </w:t>
      </w:r>
    </w:p>
    <w:p w:rsidR="00AC3EEE" w:rsidRPr="008E0092" w:rsidRDefault="00AC3EEE" w:rsidP="00AC3EEE">
      <w:pPr>
        <w:pStyle w:val="msonormalcxspmiddle"/>
        <w:spacing w:before="0" w:beforeAutospacing="0" w:after="0" w:afterAutospacing="0"/>
        <w:ind w:firstLine="709"/>
        <w:jc w:val="both"/>
        <w:rPr>
          <w:b/>
        </w:rPr>
      </w:pPr>
      <w:r w:rsidRPr="00D211C3">
        <w:rPr>
          <w:b/>
        </w:rPr>
        <w:t>Место дисциплины в учебном плане</w:t>
      </w:r>
      <w:r w:rsidRPr="00D211C3">
        <w:t xml:space="preserve">: дисциплина включена в обязательную часть </w:t>
      </w:r>
      <w:r w:rsidRPr="008E0092">
        <w:t>(1.1.)</w:t>
      </w:r>
      <w:r w:rsidRPr="00D211C3">
        <w:t>учебного плана по направлению 44.03.05.</w:t>
      </w:r>
      <w:r>
        <w:t xml:space="preserve"> </w:t>
      </w:r>
    </w:p>
    <w:p w:rsidR="00DC00B9" w:rsidRPr="008E0092" w:rsidRDefault="00DC00B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25AF" w:rsidRPr="008E0092" w:rsidRDefault="007D25AF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7D25AF" w:rsidRPr="008E0092" w:rsidRDefault="007D25AF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Б.1.О.12. Основы математической обработки информации</w:t>
      </w:r>
    </w:p>
    <w:p w:rsidR="007D25AF" w:rsidRPr="008E0092" w:rsidRDefault="007D25AF" w:rsidP="008E0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25AF" w:rsidRPr="008E0092" w:rsidRDefault="007D25AF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1. Содержание дисциплины </w:t>
      </w:r>
    </w:p>
    <w:p w:rsidR="007D25AF" w:rsidRPr="008E0092" w:rsidRDefault="007D25A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  Учебная дисциплина «Основы математической обработки информации» реализуется и осваивается с </w:t>
      </w: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ознакомление с основными математическими методами обработки информации и представления результатов измерений. </w:t>
      </w:r>
    </w:p>
    <w:p w:rsidR="007D25AF" w:rsidRPr="008E0092" w:rsidRDefault="007D25A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 В данном курсе излагаются основные базовые статистические методы и модели, используемые при обработке и анализе данных. </w:t>
      </w:r>
    </w:p>
    <w:p w:rsidR="007D25AF" w:rsidRPr="008E0092" w:rsidRDefault="007D25A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В процессе изучения данного курса студент должен научиться использовать статистические методы при изучении и описании практических задач в педагогической деятельности. </w:t>
      </w:r>
    </w:p>
    <w:p w:rsidR="007D25AF" w:rsidRPr="008E0092" w:rsidRDefault="007D25A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Задачи дисциплины</w:t>
      </w:r>
      <w:r w:rsidRPr="008E0092">
        <w:rPr>
          <w:rFonts w:ascii="Times New Roman" w:hAnsi="Times New Roman"/>
          <w:sz w:val="24"/>
          <w:szCs w:val="24"/>
        </w:rPr>
        <w:t xml:space="preserve"> </w:t>
      </w:r>
    </w:p>
    <w:p w:rsidR="007D25AF" w:rsidRPr="008E0092" w:rsidRDefault="007D25A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познакомить с основными методами обработки экспериментальных данных; </w:t>
      </w:r>
    </w:p>
    <w:p w:rsidR="007D25AF" w:rsidRPr="008E0092" w:rsidRDefault="007D25A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дать знания об основных понятиях математической статистики и их применении для представления и анализа результатов прикладного исследования (в различных областях);</w:t>
      </w:r>
    </w:p>
    <w:p w:rsidR="007D25AF" w:rsidRPr="008E0092" w:rsidRDefault="007D25A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- сформировать у студентов положительную мотивацию на использование математических методов в различных прикладных исследованиях.</w:t>
      </w:r>
    </w:p>
    <w:p w:rsidR="007D25AF" w:rsidRPr="008E0092" w:rsidRDefault="007D25A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Программа учебной дисциплины Б.1.0.12. «Основы математической обработки информации» устанавливает минимальные требования к результатам обучения студента и определяет содержание и виды учебных занятий, форм и средств отчетности и контроля.</w:t>
      </w:r>
    </w:p>
    <w:p w:rsidR="007D25AF" w:rsidRPr="008E0092" w:rsidRDefault="007D25A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 </w:t>
      </w:r>
      <w:r w:rsidRPr="008E0092">
        <w:rPr>
          <w:rFonts w:ascii="Times New Roman" w:hAnsi="Times New Roman"/>
          <w:b/>
          <w:sz w:val="24"/>
          <w:szCs w:val="24"/>
        </w:rPr>
        <w:t>Место дисциплины</w:t>
      </w:r>
      <w:r w:rsidRPr="008E0092">
        <w:rPr>
          <w:rFonts w:ascii="Times New Roman" w:hAnsi="Times New Roman"/>
          <w:sz w:val="24"/>
          <w:szCs w:val="24"/>
        </w:rPr>
        <w:t xml:space="preserve"> в структуре основной образовательной программы. Дисциплина «Основы математической обработки информации» является предшествующей для изучения дисциплин «ИКТ и </w:t>
      </w:r>
      <w:proofErr w:type="spellStart"/>
      <w:r w:rsidRPr="008E0092">
        <w:rPr>
          <w:rFonts w:ascii="Times New Roman" w:hAnsi="Times New Roman"/>
          <w:sz w:val="24"/>
          <w:szCs w:val="24"/>
        </w:rPr>
        <w:t>медиаинформационная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грамотность в образовании». </w:t>
      </w:r>
    </w:p>
    <w:p w:rsidR="00363399" w:rsidRPr="008E0092" w:rsidRDefault="00363399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DC00B9" w:rsidRPr="008E0092" w:rsidRDefault="00DC00B9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257D5B" w:rsidRPr="008E0092" w:rsidRDefault="00257D5B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034D2" w:rsidRPr="008E0092" w:rsidRDefault="00477FA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034D2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034D2" w:rsidRPr="008E0092">
        <w:rPr>
          <w:rFonts w:ascii="Times New Roman" w:hAnsi="Times New Roman"/>
          <w:b/>
          <w:sz w:val="24"/>
          <w:szCs w:val="24"/>
        </w:rPr>
        <w:t>.</w:t>
      </w:r>
      <w:r w:rsidR="00573DAD" w:rsidRPr="008E0092">
        <w:rPr>
          <w:rFonts w:ascii="Times New Roman" w:hAnsi="Times New Roman"/>
          <w:b/>
          <w:sz w:val="24"/>
          <w:szCs w:val="24"/>
        </w:rPr>
        <w:t>13</w:t>
      </w:r>
      <w:r w:rsidR="003034D2" w:rsidRPr="008E0092">
        <w:rPr>
          <w:rFonts w:ascii="Times New Roman" w:hAnsi="Times New Roman"/>
          <w:b/>
          <w:sz w:val="24"/>
          <w:szCs w:val="24"/>
        </w:rPr>
        <w:t>. Экономика образования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Учебная дисциплина «Экономика образования» реализуется и осваивается с </w:t>
      </w: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сформировать у студентов знания об основных направлениях реформирования экономики системы образования, особенностей управления образовательным учреждением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8E0092">
        <w:rPr>
          <w:rFonts w:ascii="Times New Roman" w:hAnsi="Times New Roman"/>
          <w:sz w:val="24"/>
          <w:szCs w:val="24"/>
        </w:rPr>
        <w:t xml:space="preserve">изучаемой дисциплины являются: </w:t>
      </w:r>
    </w:p>
    <w:p w:rsidR="003034D2" w:rsidRPr="008E0092" w:rsidRDefault="003034D2" w:rsidP="008E0092">
      <w:pPr>
        <w:pStyle w:val="Default"/>
        <w:ind w:firstLine="709"/>
        <w:jc w:val="both"/>
      </w:pPr>
      <w:r w:rsidRPr="008E0092">
        <w:t xml:space="preserve">- стимулировать развитие общекультурных компетенций на основе изучения положений теоретической экономики, необходимых для осмысления процессов, происходящих в социально-экономической сфере общества; </w:t>
      </w:r>
    </w:p>
    <w:p w:rsidR="003034D2" w:rsidRPr="008E0092" w:rsidRDefault="003034D2" w:rsidP="008E0092">
      <w:pPr>
        <w:pStyle w:val="Default"/>
        <w:ind w:firstLine="709"/>
        <w:jc w:val="both"/>
      </w:pPr>
      <w:r w:rsidRPr="008E0092">
        <w:t xml:space="preserve">- содействовать формированию общепрофессиональных компетенций, связанных со способностью научно анализировать проблемы и процессы профессиональной области, </w:t>
      </w:r>
      <w:r w:rsidRPr="008E0092">
        <w:lastRenderedPageBreak/>
        <w:t>умением использовать на практике базовые знания и методы экономики образования; нести ответственность за результаты своей профессиональной деятельности;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способствовать формированию профессиональных компетенций бакалавра, направленных на решение профессиональных задач, связанных с проведением анализа, описания и истолкования социально-экономических процессов в образовательной системе; направленных на взаимодействие с коллегами, социальными партнерами, заинтересованными в обеспечении качества образовательного процесса.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раздел ООП. Дисциплина входит в 1.1 (</w:t>
      </w:r>
      <w:r w:rsidR="00477FAD" w:rsidRPr="008E0092">
        <w:rPr>
          <w:rFonts w:ascii="Times New Roman" w:hAnsi="Times New Roman"/>
          <w:sz w:val="24"/>
          <w:szCs w:val="24"/>
        </w:rPr>
        <w:t>обязательная</w:t>
      </w:r>
      <w:r w:rsidRPr="008E0092">
        <w:rPr>
          <w:rFonts w:ascii="Times New Roman" w:hAnsi="Times New Roman"/>
          <w:sz w:val="24"/>
          <w:szCs w:val="24"/>
        </w:rPr>
        <w:t xml:space="preserve"> часть).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требования к «входным» знаниям, умениям, готовностям. Студент должен знать основные экономические концепции, подходы и модели; особенности экономического развития современных государств и РФ; исторические предпосылки современных экономических отношений и др.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«Экономика образования</w:t>
      </w:r>
      <w:r w:rsidR="00257D5B" w:rsidRPr="008E0092">
        <w:rPr>
          <w:rFonts w:ascii="Times New Roman" w:hAnsi="Times New Roman"/>
          <w:sz w:val="24"/>
          <w:szCs w:val="24"/>
        </w:rPr>
        <w:t>», готовят студента к освоению других профессиональных</w:t>
      </w:r>
      <w:r w:rsidRPr="008E0092">
        <w:rPr>
          <w:rFonts w:ascii="Times New Roman" w:hAnsi="Times New Roman"/>
          <w:sz w:val="24"/>
          <w:szCs w:val="24"/>
        </w:rPr>
        <w:t xml:space="preserve"> компетенций. Дисциплина является вспомогательной для прохождения </w:t>
      </w:r>
      <w:r w:rsidR="00257D5B" w:rsidRPr="008E0092">
        <w:rPr>
          <w:rFonts w:ascii="Times New Roman" w:hAnsi="Times New Roman"/>
          <w:sz w:val="24"/>
          <w:szCs w:val="24"/>
        </w:rPr>
        <w:t>производственной практики</w:t>
      </w:r>
      <w:r w:rsidRPr="008E0092">
        <w:rPr>
          <w:rFonts w:ascii="Times New Roman" w:hAnsi="Times New Roman"/>
          <w:sz w:val="24"/>
          <w:szCs w:val="24"/>
        </w:rPr>
        <w:t>, выполнения выпускной квалификационной работы бакалавра.</w:t>
      </w:r>
    </w:p>
    <w:p w:rsidR="007D25AF" w:rsidRPr="008E0092" w:rsidRDefault="007D25AF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2. Связь с другими дисциплинами</w:t>
      </w:r>
    </w:p>
    <w:p w:rsidR="003034D2" w:rsidRPr="008E0092" w:rsidRDefault="003034D2" w:rsidP="008E0092">
      <w:pPr>
        <w:pStyle w:val="a3"/>
        <w:ind w:firstLine="360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Изучение данной дисциплины базируется на знаниях, полученных студентами ранее в области школьных дисциплин: История, Обществознание, Экономика.</w:t>
      </w:r>
    </w:p>
    <w:p w:rsidR="007A2B17" w:rsidRPr="008E0092" w:rsidRDefault="007A2B17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E2763D" w:rsidRPr="008E0092" w:rsidRDefault="00E2763D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63399" w:rsidRPr="008E0092" w:rsidRDefault="00477FA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63399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63399" w:rsidRPr="008E0092">
        <w:rPr>
          <w:rFonts w:ascii="Times New Roman" w:hAnsi="Times New Roman"/>
          <w:b/>
          <w:sz w:val="24"/>
          <w:szCs w:val="24"/>
        </w:rPr>
        <w:t>.14 Правоведение в сфере образования</w:t>
      </w:r>
    </w:p>
    <w:p w:rsidR="00363399" w:rsidRPr="008E0092" w:rsidRDefault="0036339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822" w:rsidRPr="008E0092" w:rsidRDefault="00FF3822" w:rsidP="008E009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Цели освоения и учебные задачи дисциплины, место дисциплины в структуре ООП.</w:t>
      </w:r>
    </w:p>
    <w:p w:rsidR="00FF3822" w:rsidRPr="008E0092" w:rsidRDefault="00FF3822" w:rsidP="008E009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Правоведение в сфере образования 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- это дисциплина, которая позволяет получить  знания о нормах и правилах, регулирующие отношения людей в обществе, необходимые для правильного использования нормативно-правовых актов в практической деятельности с </w:t>
      </w:r>
      <w:r w:rsidRPr="008E0092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 повышения эффективности и ответственности за принимаемые решения. </w:t>
      </w:r>
    </w:p>
    <w:p w:rsidR="00FF3822" w:rsidRPr="008E0092" w:rsidRDefault="00FF3822" w:rsidP="008E0092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Исходя из поставленной цели, в процессе изучения дисциплины решаются следующие </w:t>
      </w:r>
      <w:r w:rsidRPr="008E009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FF3822" w:rsidRPr="008E0092" w:rsidRDefault="00FF3822" w:rsidP="008E0092">
      <w:pPr>
        <w:numPr>
          <w:ilvl w:val="0"/>
          <w:numId w:val="41"/>
        </w:numPr>
        <w:tabs>
          <w:tab w:val="clear" w:pos="125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использовать нормативно-правовые акты в практической деятельности;</w:t>
      </w:r>
    </w:p>
    <w:p w:rsidR="00FF3822" w:rsidRPr="008E0092" w:rsidRDefault="00FF3822" w:rsidP="008E0092">
      <w:pPr>
        <w:numPr>
          <w:ilvl w:val="0"/>
          <w:numId w:val="41"/>
        </w:numPr>
        <w:tabs>
          <w:tab w:val="clear" w:pos="125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применять правовые нормы в конкретных жизненных ситуациях</w:t>
      </w:r>
    </w:p>
    <w:p w:rsidR="00FF3822" w:rsidRPr="008E0092" w:rsidRDefault="00FF3822" w:rsidP="008E0092">
      <w:pPr>
        <w:numPr>
          <w:ilvl w:val="0"/>
          <w:numId w:val="41"/>
        </w:numPr>
        <w:tabs>
          <w:tab w:val="clear" w:pos="125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давать оценку неправомерному поведению и предвидеть его юридические последствия;</w:t>
      </w:r>
    </w:p>
    <w:p w:rsidR="00FF3822" w:rsidRPr="008E0092" w:rsidRDefault="00FF3822" w:rsidP="008E0092">
      <w:pPr>
        <w:numPr>
          <w:ilvl w:val="0"/>
          <w:numId w:val="41"/>
        </w:numPr>
        <w:tabs>
          <w:tab w:val="clear" w:pos="125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работать с правовой литературой, кодексами и иными нормативно-правовыми актами;</w:t>
      </w:r>
    </w:p>
    <w:p w:rsidR="00FF3822" w:rsidRPr="008E0092" w:rsidRDefault="00FF3822" w:rsidP="008E0092">
      <w:pPr>
        <w:numPr>
          <w:ilvl w:val="0"/>
          <w:numId w:val="41"/>
        </w:numPr>
        <w:tabs>
          <w:tab w:val="clear" w:pos="1259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использовать юридические механизмы для защиты своих прав.  </w:t>
      </w:r>
    </w:p>
    <w:p w:rsidR="00FF3822" w:rsidRPr="008E0092" w:rsidRDefault="00C411B8" w:rsidP="008E0092">
      <w:pPr>
        <w:spacing w:line="240" w:lineRule="auto"/>
        <w:ind w:firstLine="701"/>
        <w:jc w:val="both"/>
        <w:rPr>
          <w:rFonts w:ascii="Times New Roman" w:hAnsi="Times New Roman"/>
          <w:bCs/>
          <w:i/>
          <w:spacing w:val="10"/>
          <w:sz w:val="24"/>
          <w:szCs w:val="24"/>
        </w:rPr>
      </w:pPr>
      <w:r w:rsidRPr="00C411B8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60288;visibility:visible;mso-wrap-distance-top:-6e-5mm;mso-wrap-distance-bottom:-6e-5mm;mso-position-horizontal-relative:margin" from="-5.05pt,712.1pt" to="477.7pt,7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CiTwIAAFg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" o:allowincell="f" strokeweight=".35pt">
            <w10:wrap anchorx="margin"/>
          </v:line>
        </w:pict>
      </w:r>
      <w:r w:rsidR="00FF3822" w:rsidRPr="008E0092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  <w:r w:rsidR="00FF3822" w:rsidRPr="008E0092">
        <w:rPr>
          <w:rFonts w:ascii="Times New Roman" w:hAnsi="Times New Roman"/>
          <w:sz w:val="24"/>
          <w:szCs w:val="24"/>
        </w:rPr>
        <w:t>.</w:t>
      </w:r>
    </w:p>
    <w:p w:rsidR="00FF3822" w:rsidRPr="008E0092" w:rsidRDefault="00FF3822" w:rsidP="008E009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Правоведение в сфере образования тесно связано с правоведением, философией и др. Поэтому при </w:t>
      </w:r>
      <w:r w:rsidRPr="008E0092">
        <w:rPr>
          <w:rFonts w:ascii="Times New Roman" w:hAnsi="Times New Roman"/>
          <w:spacing w:val="1"/>
          <w:sz w:val="24"/>
          <w:szCs w:val="24"/>
        </w:rPr>
        <w:t xml:space="preserve">изучении многих тем обращается внимание на понятийный аппарат. Так, при </w:t>
      </w:r>
      <w:r w:rsidRPr="008E0092">
        <w:rPr>
          <w:rFonts w:ascii="Times New Roman" w:hAnsi="Times New Roman"/>
          <w:spacing w:val="2"/>
          <w:sz w:val="24"/>
          <w:szCs w:val="24"/>
        </w:rPr>
        <w:t xml:space="preserve">изучении первых учебных тем студенты, должны усвоить, такие </w:t>
      </w:r>
      <w:r w:rsidRPr="008E0092">
        <w:rPr>
          <w:rFonts w:ascii="Times New Roman" w:hAnsi="Times New Roman"/>
          <w:spacing w:val="3"/>
          <w:sz w:val="24"/>
          <w:szCs w:val="24"/>
        </w:rPr>
        <w:t xml:space="preserve">государственно-правовые понятия, как: государственный механизм, </w:t>
      </w:r>
      <w:r w:rsidRPr="008E0092">
        <w:rPr>
          <w:rFonts w:ascii="Times New Roman" w:hAnsi="Times New Roman"/>
          <w:spacing w:val="5"/>
          <w:sz w:val="24"/>
          <w:szCs w:val="24"/>
        </w:rPr>
        <w:t xml:space="preserve">форма государства, нормы права, отрасль права, институт права, </w:t>
      </w:r>
      <w:r w:rsidRPr="008E0092">
        <w:rPr>
          <w:rFonts w:ascii="Times New Roman" w:hAnsi="Times New Roman"/>
          <w:sz w:val="24"/>
          <w:szCs w:val="24"/>
        </w:rPr>
        <w:t xml:space="preserve">правовое государство, законность и др. </w:t>
      </w:r>
      <w:r w:rsidRPr="008E0092">
        <w:rPr>
          <w:rFonts w:ascii="Times New Roman" w:hAnsi="Times New Roman"/>
          <w:spacing w:val="2"/>
          <w:sz w:val="24"/>
          <w:szCs w:val="24"/>
        </w:rPr>
        <w:t xml:space="preserve">Поскольку дисциплина предусматривает изучение основ Российского </w:t>
      </w:r>
      <w:r w:rsidRPr="008E0092">
        <w:rPr>
          <w:rFonts w:ascii="Times New Roman" w:hAnsi="Times New Roman"/>
          <w:spacing w:val="7"/>
          <w:sz w:val="24"/>
          <w:szCs w:val="24"/>
        </w:rPr>
        <w:t xml:space="preserve">права в области начального образования, то перед студентами должна быть поставлена задача овладеть </w:t>
      </w:r>
      <w:r w:rsidRPr="008E0092">
        <w:rPr>
          <w:rFonts w:ascii="Times New Roman" w:hAnsi="Times New Roman"/>
          <w:spacing w:val="1"/>
          <w:sz w:val="24"/>
          <w:szCs w:val="24"/>
        </w:rPr>
        <w:lastRenderedPageBreak/>
        <w:t xml:space="preserve">понятиями: конституционное право; </w:t>
      </w:r>
      <w:proofErr w:type="gramStart"/>
      <w:r w:rsidRPr="008E0092">
        <w:rPr>
          <w:rFonts w:ascii="Times New Roman" w:hAnsi="Times New Roman"/>
          <w:spacing w:val="1"/>
          <w:sz w:val="24"/>
          <w:szCs w:val="24"/>
        </w:rPr>
        <w:t xml:space="preserve">гражданское право, </w:t>
      </w:r>
      <w:r w:rsidRPr="008E0092">
        <w:rPr>
          <w:rFonts w:ascii="Times New Roman" w:hAnsi="Times New Roman"/>
          <w:sz w:val="24"/>
          <w:szCs w:val="24"/>
        </w:rPr>
        <w:t xml:space="preserve">преступление, состав преступления; судебная власть, правосудие, </w:t>
      </w:r>
      <w:r w:rsidRPr="008E0092">
        <w:rPr>
          <w:rFonts w:ascii="Times New Roman" w:hAnsi="Times New Roman"/>
          <w:bCs/>
          <w:sz w:val="24"/>
          <w:szCs w:val="24"/>
        </w:rPr>
        <w:t xml:space="preserve">и </w:t>
      </w:r>
      <w:r w:rsidRPr="008E0092">
        <w:rPr>
          <w:rFonts w:ascii="Times New Roman" w:hAnsi="Times New Roman"/>
          <w:sz w:val="24"/>
          <w:szCs w:val="24"/>
        </w:rPr>
        <w:t xml:space="preserve">т.д. </w:t>
      </w:r>
      <w:proofErr w:type="gramEnd"/>
    </w:p>
    <w:p w:rsidR="00FF3822" w:rsidRPr="008E0092" w:rsidRDefault="00FF3822" w:rsidP="008E00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Б.1.0.15. Русский язык и культура речи</w:t>
      </w:r>
    </w:p>
    <w:p w:rsidR="000617B2" w:rsidRPr="008E0092" w:rsidRDefault="000617B2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1. Содержание дисциплины 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В результате освоения данной дисциплины студент приобретает знания, умения и навыки, обеспечивающие достижение целей основной образовательной программы по выбранному направлению подготовки — педагогическое образование.</w:t>
      </w:r>
    </w:p>
    <w:p w:rsidR="000617B2" w:rsidRPr="008E0092" w:rsidRDefault="000617B2" w:rsidP="008E0092">
      <w:pPr>
        <w:pStyle w:val="a3"/>
        <w:ind w:firstLine="709"/>
        <w:jc w:val="both"/>
        <w:rPr>
          <w:color w:val="000000"/>
          <w:sz w:val="24"/>
          <w:szCs w:val="24"/>
          <w:u w:val="none"/>
        </w:rPr>
      </w:pPr>
      <w:r w:rsidRPr="008E0092">
        <w:rPr>
          <w:color w:val="000000"/>
          <w:sz w:val="24"/>
          <w:szCs w:val="24"/>
          <w:u w:val="none"/>
        </w:rPr>
        <w:t xml:space="preserve">Дисциплина </w:t>
      </w:r>
      <w:r w:rsidRPr="008E0092">
        <w:rPr>
          <w:b/>
          <w:color w:val="000000"/>
          <w:sz w:val="24"/>
          <w:szCs w:val="24"/>
          <w:u w:val="none"/>
        </w:rPr>
        <w:t>нацелена</w:t>
      </w:r>
      <w:r w:rsidRPr="008E0092">
        <w:rPr>
          <w:color w:val="000000"/>
          <w:sz w:val="24"/>
          <w:szCs w:val="24"/>
          <w:u w:val="none"/>
        </w:rPr>
        <w:t xml:space="preserve"> на подготовку бакалавров </w:t>
      </w:r>
      <w:proofErr w:type="gramStart"/>
      <w:r w:rsidRPr="008E0092">
        <w:rPr>
          <w:color w:val="000000"/>
          <w:sz w:val="24"/>
          <w:szCs w:val="24"/>
          <w:u w:val="none"/>
        </w:rPr>
        <w:t>к</w:t>
      </w:r>
      <w:proofErr w:type="gramEnd"/>
      <w:r w:rsidRPr="008E0092">
        <w:rPr>
          <w:color w:val="000000"/>
          <w:sz w:val="24"/>
          <w:szCs w:val="24"/>
          <w:u w:val="none"/>
        </w:rPr>
        <w:t xml:space="preserve">: </w:t>
      </w:r>
    </w:p>
    <w:p w:rsidR="000617B2" w:rsidRPr="008E0092" w:rsidRDefault="000617B2" w:rsidP="008E0092">
      <w:pPr>
        <w:pStyle w:val="a3"/>
        <w:tabs>
          <w:tab w:val="left" w:pos="540"/>
        </w:tabs>
        <w:ind w:firstLine="709"/>
        <w:jc w:val="both"/>
        <w:rPr>
          <w:color w:val="000000"/>
          <w:sz w:val="24"/>
          <w:szCs w:val="24"/>
          <w:u w:val="none"/>
        </w:rPr>
      </w:pPr>
      <w:r w:rsidRPr="008E0092">
        <w:rPr>
          <w:color w:val="000000"/>
          <w:sz w:val="24"/>
          <w:szCs w:val="24"/>
          <w:u w:val="none"/>
        </w:rPr>
        <w:t>-применению систематизированных знаний о культуре русской речи и навыков эффективной деловой коммуникации в организационно-управленческой, информационно-аналитической и предпринимательской деятельности, обеспечивающей эффективное управление трудовыми ресурсами и персоналом организаций;</w:t>
      </w:r>
    </w:p>
    <w:p w:rsidR="000617B2" w:rsidRPr="008E0092" w:rsidRDefault="000617B2" w:rsidP="008E0092">
      <w:pPr>
        <w:pStyle w:val="a3"/>
        <w:tabs>
          <w:tab w:val="left" w:pos="540"/>
        </w:tabs>
        <w:ind w:firstLine="709"/>
        <w:jc w:val="both"/>
        <w:rPr>
          <w:color w:val="000000"/>
          <w:sz w:val="24"/>
          <w:szCs w:val="24"/>
          <w:u w:val="none"/>
        </w:rPr>
      </w:pPr>
      <w:r w:rsidRPr="008E0092">
        <w:rPr>
          <w:color w:val="000000"/>
          <w:sz w:val="24"/>
          <w:szCs w:val="24"/>
          <w:u w:val="none"/>
        </w:rPr>
        <w:t>-самообучению и непрерывному профессиональному самосовершенствованию,</w:t>
      </w:r>
    </w:p>
    <w:p w:rsidR="000617B2" w:rsidRPr="008E0092" w:rsidRDefault="000617B2" w:rsidP="008E0092">
      <w:pPr>
        <w:pStyle w:val="a3"/>
        <w:ind w:firstLine="709"/>
        <w:jc w:val="both"/>
        <w:rPr>
          <w:color w:val="000000"/>
          <w:sz w:val="24"/>
          <w:szCs w:val="24"/>
          <w:u w:val="none"/>
        </w:rPr>
      </w:pPr>
      <w:r w:rsidRPr="008E0092">
        <w:rPr>
          <w:color w:val="000000"/>
          <w:sz w:val="24"/>
          <w:szCs w:val="24"/>
          <w:u w:val="none"/>
        </w:rPr>
        <w:t>в том числе:</w:t>
      </w:r>
    </w:p>
    <w:p w:rsidR="000617B2" w:rsidRPr="008E0092" w:rsidRDefault="000617B2" w:rsidP="008E0092">
      <w:pPr>
        <w:widowControl w:val="0"/>
        <w:numPr>
          <w:ilvl w:val="0"/>
          <w:numId w:val="5"/>
        </w:numPr>
        <w:tabs>
          <w:tab w:val="clear" w:pos="1429"/>
          <w:tab w:val="num" w:pos="-709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систематизации и углублению знаний о культуре русской речи, нормах русского литературного языка, системе функциональных стилей русского литературного языка; формированию представлений о речевом взаимодействии, основных единицах общения, принципах эффективной речевой коммуникации;</w:t>
      </w:r>
    </w:p>
    <w:p w:rsidR="000617B2" w:rsidRPr="008E0092" w:rsidRDefault="000617B2" w:rsidP="008E0092">
      <w:pPr>
        <w:widowControl w:val="0"/>
        <w:numPr>
          <w:ilvl w:val="0"/>
          <w:numId w:val="5"/>
        </w:numPr>
        <w:tabs>
          <w:tab w:val="clear" w:pos="1429"/>
          <w:tab w:val="num" w:pos="-709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овладению знаниями об особенностях устного и письменного делового общения; этике делового общения, разновидностях деловой документации, правилах оформления деловых документов;</w:t>
      </w:r>
    </w:p>
    <w:p w:rsidR="000617B2" w:rsidRPr="008E0092" w:rsidRDefault="000617B2" w:rsidP="008E0092">
      <w:pPr>
        <w:pStyle w:val="210"/>
        <w:numPr>
          <w:ilvl w:val="0"/>
          <w:numId w:val="5"/>
        </w:numPr>
        <w:tabs>
          <w:tab w:val="clear" w:pos="1429"/>
          <w:tab w:val="num" w:pos="-709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92">
        <w:rPr>
          <w:rFonts w:ascii="Times New Roman" w:hAnsi="Times New Roman" w:cs="Times New Roman"/>
          <w:color w:val="000000"/>
          <w:sz w:val="24"/>
          <w:szCs w:val="24"/>
        </w:rPr>
        <w:t>осуществлению эффективной устной деловой коммуникации, моделированию деловых документов разного типа, анализу и оценке степени успешности риторической деятельности.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 изучения дисциплины:</w:t>
      </w:r>
    </w:p>
    <w:p w:rsidR="000617B2" w:rsidRPr="008E0092" w:rsidRDefault="000617B2" w:rsidP="008E0092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92">
        <w:rPr>
          <w:rFonts w:ascii="Times New Roman" w:hAnsi="Times New Roman" w:cs="Times New Roman"/>
          <w:color w:val="000000"/>
          <w:sz w:val="24"/>
          <w:szCs w:val="24"/>
        </w:rPr>
        <w:t>- раскрыть сущность основных понятий, характеризующих культуру речи как социолингвистическое явление;</w:t>
      </w:r>
    </w:p>
    <w:p w:rsidR="000617B2" w:rsidRPr="008E0092" w:rsidRDefault="000617B2" w:rsidP="008E0092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92">
        <w:rPr>
          <w:rFonts w:ascii="Times New Roman" w:hAnsi="Times New Roman" w:cs="Times New Roman"/>
          <w:color w:val="000000"/>
          <w:sz w:val="24"/>
          <w:szCs w:val="24"/>
        </w:rPr>
        <w:t>- познакомить с различными видами устной и письменной деловой коммуникации, раскрыть сущность каждого вида;</w:t>
      </w:r>
    </w:p>
    <w:p w:rsidR="000617B2" w:rsidRPr="008E0092" w:rsidRDefault="000617B2" w:rsidP="008E0092">
      <w:pPr>
        <w:pStyle w:val="af7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92">
        <w:rPr>
          <w:rFonts w:ascii="Times New Roman" w:hAnsi="Times New Roman" w:cs="Times New Roman"/>
          <w:color w:val="000000"/>
          <w:sz w:val="24"/>
          <w:szCs w:val="24"/>
        </w:rPr>
        <w:t>- способствовать развитию лингвистической культуры бакалавров посредством систематического обращения к нормам современного русского литературного языка,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0092">
        <w:rPr>
          <w:rFonts w:ascii="Times New Roman" w:hAnsi="Times New Roman"/>
          <w:b/>
          <w:color w:val="000000"/>
          <w:sz w:val="24"/>
          <w:szCs w:val="24"/>
        </w:rPr>
        <w:t>Место дисциплины: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Дисциплина относится к дисциплинам базового цикла (1.1.).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Для успешного освоения курса студенту необходимо владеть базовыми лингвистическими знаниями.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Данная учебная дисциплина занимает важное место в профессиональной подготовке магистранта. Во-первых, при её изучении происходит знакомство с основными понятиями современной лингвистической науки, демонстрируется роль интеграционных процессов в современном социуме. Во-вторых, освоение данной учебной дисциплины необходимо для реализации профессиональных компетенций бакалавра. Центральной задачей данного курса выступает владение нормативной  базой, а также практическими навыками и умениями организации и проведения эффективного делового общения.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При изучении дисциплины студенты должны научиться применять знание основ культуры речи и делового общения в профессиональной деятельности: логически верно, аргументировано и ясно </w:t>
      </w:r>
      <w:proofErr w:type="gramStart"/>
      <w:r w:rsidRPr="008E0092">
        <w:rPr>
          <w:rFonts w:ascii="Times New Roman" w:hAnsi="Times New Roman"/>
          <w:color w:val="000000"/>
          <w:sz w:val="24"/>
          <w:szCs w:val="24"/>
        </w:rPr>
        <w:t>строить</w:t>
      </w:r>
      <w:proofErr w:type="gramEnd"/>
      <w:r w:rsidRPr="008E0092">
        <w:rPr>
          <w:rFonts w:ascii="Times New Roman" w:hAnsi="Times New Roman"/>
          <w:color w:val="000000"/>
          <w:sz w:val="24"/>
          <w:szCs w:val="24"/>
        </w:rPr>
        <w:t xml:space="preserve"> устную и письменную речь, успешно осуществлять </w:t>
      </w:r>
      <w:r w:rsidRPr="008E0092">
        <w:rPr>
          <w:rFonts w:ascii="Times New Roman" w:hAnsi="Times New Roman"/>
          <w:color w:val="000000"/>
          <w:sz w:val="24"/>
          <w:szCs w:val="24"/>
        </w:rPr>
        <w:lastRenderedPageBreak/>
        <w:t xml:space="preserve">устную деловую коммуникацию, иметь навыки продуцирования и редактирования деловых документов. 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преподавания дисциплины реализуются следующие средства, способы и организационные мероприятия:</w:t>
      </w:r>
    </w:p>
    <w:p w:rsidR="000617B2" w:rsidRPr="008E0092" w:rsidRDefault="000617B2" w:rsidP="008E0092">
      <w:pPr>
        <w:widowControl w:val="0"/>
        <w:numPr>
          <w:ilvl w:val="0"/>
          <w:numId w:val="6"/>
        </w:numPr>
        <w:tabs>
          <w:tab w:val="left" w:pos="102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изучение теоретического материала дисциплины на лекциях с использованием компьютерных технологий;</w:t>
      </w:r>
    </w:p>
    <w:p w:rsidR="000617B2" w:rsidRPr="008E0092" w:rsidRDefault="000617B2" w:rsidP="008E0092">
      <w:pPr>
        <w:widowControl w:val="0"/>
        <w:numPr>
          <w:ilvl w:val="0"/>
          <w:numId w:val="6"/>
        </w:numPr>
        <w:tabs>
          <w:tab w:val="left" w:pos="102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самостоятельное изучение теоретического материала дисциплины с использованием </w:t>
      </w:r>
      <w:r w:rsidRPr="008E0092">
        <w:rPr>
          <w:rFonts w:ascii="Times New Roman" w:hAnsi="Times New Roman"/>
          <w:color w:val="000000"/>
          <w:sz w:val="24"/>
          <w:szCs w:val="24"/>
          <w:lang w:val="en-US"/>
        </w:rPr>
        <w:t>Internet</w:t>
      </w:r>
      <w:r w:rsidRPr="008E0092">
        <w:rPr>
          <w:rFonts w:ascii="Times New Roman" w:hAnsi="Times New Roman"/>
          <w:color w:val="000000"/>
          <w:sz w:val="24"/>
          <w:szCs w:val="24"/>
        </w:rPr>
        <w:t>-ресурсов, информационных баз, методических разработок, специальной учебной и научной литературы;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закрепление теоретического материала при проведении практических занятий с использованием учебного и научного оборудования, выполнения проблемно-ориентированных, поисковых, творческих заданий.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2. Связь с другими дисциплинами</w:t>
      </w:r>
    </w:p>
    <w:p w:rsidR="000617B2" w:rsidRPr="008E0092" w:rsidRDefault="000617B2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«Русский язык и культура речи» является предшествующей для изучения дисциплин: Обучения литературному чтению в начальной школе, </w:t>
      </w:r>
      <w:r w:rsidRPr="008E0092">
        <w:rPr>
          <w:rFonts w:ascii="Times New Roman" w:hAnsi="Times New Roman"/>
          <w:color w:val="000000"/>
          <w:sz w:val="24"/>
          <w:szCs w:val="24"/>
        </w:rPr>
        <w:t>Методика начального обучения русскому языку (с практикумом), Теория и методика обучения русскому языку</w:t>
      </w: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color w:val="000000"/>
          <w:sz w:val="24"/>
          <w:szCs w:val="24"/>
        </w:rPr>
        <w:t>Теория и методика обучения русскому языку, Русский язык.</w:t>
      </w:r>
    </w:p>
    <w:p w:rsidR="00363399" w:rsidRPr="008E0092" w:rsidRDefault="00363399" w:rsidP="008E0092">
      <w:pPr>
        <w:pStyle w:val="a3"/>
        <w:jc w:val="both"/>
        <w:rPr>
          <w:sz w:val="24"/>
          <w:szCs w:val="24"/>
          <w:u w:val="none"/>
        </w:rPr>
      </w:pPr>
    </w:p>
    <w:p w:rsidR="00363399" w:rsidRPr="008E0092" w:rsidRDefault="0036339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63399" w:rsidRPr="008E0092" w:rsidRDefault="0036339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1.1.16. Естественнонаучная картина мира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Цель:</w:t>
      </w:r>
      <w:r w:rsidRPr="008E0092">
        <w:rPr>
          <w:rFonts w:ascii="Times New Roman" w:hAnsi="Times New Roman"/>
          <w:sz w:val="24"/>
          <w:szCs w:val="24"/>
        </w:rPr>
        <w:t xml:space="preserve"> ознакомление студентов с естественнонаучной картиной мира как важнейшим феноменом современной науки, ее ролью в решении социально значимых проблем современности и сохранении жизни на Земле.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К основной практической цели курса следует отнести развитие у студентов умения сочетать достижения естественнонаучных и гуманитарных наук, научно объяснять взаимосвязь природных и социально-экономических процессов.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Широта предметного поля дисциплины определяет многообразие ее </w:t>
      </w:r>
      <w:r w:rsidRPr="008E0092">
        <w:rPr>
          <w:rFonts w:ascii="Times New Roman" w:hAnsi="Times New Roman"/>
          <w:b/>
          <w:sz w:val="24"/>
          <w:szCs w:val="24"/>
        </w:rPr>
        <w:t>задач: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раскрыть особенности современной естественнонаучной картины мира, в том числе – в ее связи с наиболее значимыми феноменами гуманитарной культуры;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обозначить этапы становления научного естествознания в рамках общего культурно-исторического процесса;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обозначить основные естественнонаучные концепции, описывающие сущность и взаимодействие материальных объектов, пространства и времени, происхождения Земли, жизни и социальности;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раскрыть сущность современных философских концепций в их связи с естественнонаучной методологией (основы системного, эволюционно-синергетического подходов, концепция устойчивого развития);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сформировать у студентов уровень естественнонаучной грамотности, необходимый для адекватного понимания современных социально-экономических проблем, потребностей и возможностей современного человека, возможных сценариев дальнейшего развития человечества</w:t>
      </w:r>
      <w:r w:rsidRPr="008E0092">
        <w:rPr>
          <w:rFonts w:ascii="Times New Roman" w:hAnsi="Times New Roman"/>
          <w:b/>
          <w:sz w:val="24"/>
          <w:szCs w:val="24"/>
        </w:rPr>
        <w:t>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относится к дисциплинам </w:t>
      </w:r>
      <w:r w:rsidR="00477FAD" w:rsidRPr="008E0092">
        <w:rPr>
          <w:rFonts w:ascii="Times New Roman" w:hAnsi="Times New Roman"/>
          <w:sz w:val="24"/>
          <w:szCs w:val="24"/>
        </w:rPr>
        <w:t>обязательной части ООП (1.1.</w:t>
      </w:r>
      <w:r w:rsidRPr="008E0092">
        <w:rPr>
          <w:rFonts w:ascii="Times New Roman" w:hAnsi="Times New Roman"/>
          <w:sz w:val="24"/>
          <w:szCs w:val="24"/>
        </w:rPr>
        <w:t>).</w:t>
      </w:r>
    </w:p>
    <w:p w:rsidR="00477FAD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Для изучения дисциплины студент должен обладать знаниями, полученными при изучении дисциплины</w:t>
      </w:r>
      <w:r w:rsidR="00477FAD"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t>Философия</w:t>
      </w:r>
      <w:r w:rsidR="00477FAD" w:rsidRPr="008E0092">
        <w:rPr>
          <w:rFonts w:ascii="Times New Roman" w:hAnsi="Times New Roman"/>
          <w:sz w:val="24"/>
          <w:szCs w:val="24"/>
        </w:rPr>
        <w:t>.</w:t>
      </w:r>
      <w:r w:rsidRPr="008E0092">
        <w:rPr>
          <w:rFonts w:ascii="Times New Roman" w:hAnsi="Times New Roman"/>
          <w:sz w:val="24"/>
          <w:szCs w:val="24"/>
        </w:rPr>
        <w:t xml:space="preserve"> 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Это общеобразовательная мировоззренческая дисциплина, предназначенная для подготовки бакалавров по множеству научных направлений. Ее важнейшее значение – раскрытие взаимосвязи между природными и социальными процессами, естественными и гуманитарными науками. Мировоззренческая функция данного курса дополняется </w:t>
      </w:r>
      <w:proofErr w:type="gramStart"/>
      <w:r w:rsidRPr="008E0092">
        <w:rPr>
          <w:rFonts w:ascii="Times New Roman" w:hAnsi="Times New Roman"/>
          <w:sz w:val="24"/>
          <w:szCs w:val="24"/>
        </w:rPr>
        <w:t>методологической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, предоставляя студентам комплекс теоретико-методологических концепций естественных наук. В целом, изучение данной дисциплины позволяет экономистам более глубоко понять области своего профессионального интереса и </w:t>
      </w:r>
      <w:r w:rsidRPr="008E0092">
        <w:rPr>
          <w:rFonts w:ascii="Times New Roman" w:hAnsi="Times New Roman"/>
          <w:sz w:val="24"/>
          <w:szCs w:val="24"/>
        </w:rPr>
        <w:lastRenderedPageBreak/>
        <w:t xml:space="preserve">избегать, с одной стороны, излишней </w:t>
      </w:r>
      <w:proofErr w:type="spellStart"/>
      <w:r w:rsidRPr="008E0092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8E0092">
        <w:rPr>
          <w:rFonts w:ascii="Times New Roman" w:hAnsi="Times New Roman"/>
          <w:sz w:val="24"/>
          <w:szCs w:val="24"/>
        </w:rPr>
        <w:t>, а с другой – увидеть связь социальных явлений с природными процессами.</w:t>
      </w:r>
    </w:p>
    <w:p w:rsidR="00363399" w:rsidRPr="008E0092" w:rsidRDefault="00363399" w:rsidP="008E009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Естественнонаучная картина мира связана с другими дисциплинами этого цикла базовой части, такими как Философия</w:t>
      </w:r>
      <w:r w:rsidRPr="008E0092">
        <w:rPr>
          <w:rFonts w:ascii="Times New Roman" w:hAnsi="Times New Roman"/>
          <w:color w:val="000000"/>
          <w:sz w:val="24"/>
          <w:szCs w:val="24"/>
        </w:rPr>
        <w:t>.</w:t>
      </w:r>
    </w:p>
    <w:p w:rsidR="00363399" w:rsidRPr="008E0092" w:rsidRDefault="00363399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E2763D" w:rsidRPr="008E0092" w:rsidRDefault="00E2763D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0617B2" w:rsidRPr="008E0092" w:rsidRDefault="000617B2" w:rsidP="008E0092">
      <w:pPr>
        <w:pStyle w:val="ab"/>
        <w:jc w:val="center"/>
        <w:rPr>
          <w:b/>
          <w:sz w:val="24"/>
          <w:szCs w:val="24"/>
        </w:rPr>
      </w:pPr>
      <w:r w:rsidRPr="008E0092">
        <w:rPr>
          <w:b/>
          <w:sz w:val="24"/>
          <w:szCs w:val="24"/>
        </w:rPr>
        <w:t>Аннотация к рабочей программе дисциплины</w:t>
      </w:r>
    </w:p>
    <w:p w:rsidR="000617B2" w:rsidRPr="008E0092" w:rsidRDefault="000617B2" w:rsidP="008E0092">
      <w:pPr>
        <w:pStyle w:val="ab"/>
        <w:jc w:val="center"/>
        <w:rPr>
          <w:b/>
          <w:sz w:val="24"/>
          <w:szCs w:val="24"/>
        </w:rPr>
      </w:pPr>
      <w:r w:rsidRPr="008E0092">
        <w:rPr>
          <w:b/>
          <w:sz w:val="24"/>
          <w:szCs w:val="24"/>
        </w:rPr>
        <w:t>Б.1.О.17. Теория и методика обучения и воспитания в начальной школе</w:t>
      </w:r>
    </w:p>
    <w:p w:rsidR="000617B2" w:rsidRPr="008E0092" w:rsidRDefault="000617B2" w:rsidP="008E0092">
      <w:pPr>
        <w:pStyle w:val="ab"/>
        <w:jc w:val="center"/>
        <w:rPr>
          <w:b/>
          <w:sz w:val="24"/>
          <w:szCs w:val="24"/>
        </w:rPr>
      </w:pPr>
      <w:r w:rsidRPr="008E0092">
        <w:rPr>
          <w:b/>
          <w:sz w:val="24"/>
          <w:szCs w:val="24"/>
        </w:rPr>
        <w:t>Содержание дисциплины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   Цели учебной дисциплины </w:t>
      </w:r>
      <w:r w:rsidRPr="008E0092">
        <w:rPr>
          <w:rFonts w:ascii="Times New Roman" w:hAnsi="Times New Roman"/>
          <w:sz w:val="24"/>
          <w:szCs w:val="24"/>
        </w:rPr>
        <w:t xml:space="preserve">является формирование у студентов общекультурных, общепрофессиональных компетенций, установленных ФГОС </w:t>
      </w:r>
      <w:proofErr w:type="gramStart"/>
      <w:r w:rsidRPr="008E0092">
        <w:rPr>
          <w:rFonts w:ascii="Times New Roman" w:hAnsi="Times New Roman"/>
          <w:sz w:val="24"/>
          <w:szCs w:val="24"/>
        </w:rPr>
        <w:t>ВО</w:t>
      </w:r>
      <w:proofErr w:type="gramEnd"/>
      <w:r w:rsidRPr="008E0092">
        <w:rPr>
          <w:rFonts w:ascii="Times New Roman" w:hAnsi="Times New Roman"/>
          <w:sz w:val="24"/>
          <w:szCs w:val="24"/>
        </w:rPr>
        <w:t>, позволяющих организовывать и осуществлять целостный образовательный процесс в различных учреждениях системы образования с учётом специфики системы начального образования.</w:t>
      </w:r>
    </w:p>
    <w:p w:rsidR="000617B2" w:rsidRPr="008E0092" w:rsidRDefault="000617B2" w:rsidP="008E0092">
      <w:pPr>
        <w:pStyle w:val="af6"/>
        <w:spacing w:before="0" w:beforeAutospacing="0" w:after="0" w:afterAutospacing="0"/>
        <w:rPr>
          <w:color w:val="000000"/>
        </w:rPr>
      </w:pPr>
      <w:r w:rsidRPr="008E0092">
        <w:t xml:space="preserve">             </w:t>
      </w:r>
      <w:r w:rsidRPr="008E0092">
        <w:rPr>
          <w:b/>
          <w:bCs/>
          <w:color w:val="000000"/>
        </w:rPr>
        <w:t>Задачи:</w:t>
      </w:r>
    </w:p>
    <w:p w:rsidR="000617B2" w:rsidRPr="008E0092" w:rsidRDefault="000617B2" w:rsidP="008E0092">
      <w:pPr>
        <w:pStyle w:val="af6"/>
        <w:spacing w:before="0" w:beforeAutospacing="0" w:after="0" w:afterAutospacing="0"/>
        <w:ind w:left="360"/>
        <w:rPr>
          <w:color w:val="000000"/>
        </w:rPr>
      </w:pPr>
      <w:r w:rsidRPr="008E0092">
        <w:rPr>
          <w:color w:val="000000"/>
        </w:rPr>
        <w:t>- обеспечить подготовку к будущей профессиональной деятельности бакалавра педагогического образования;</w:t>
      </w:r>
    </w:p>
    <w:p w:rsidR="000617B2" w:rsidRPr="008E0092" w:rsidRDefault="000617B2" w:rsidP="008E0092">
      <w:pPr>
        <w:pStyle w:val="af6"/>
        <w:spacing w:before="0" w:beforeAutospacing="0" w:after="0" w:afterAutospacing="0"/>
        <w:ind w:left="360"/>
        <w:rPr>
          <w:color w:val="000000"/>
        </w:rPr>
      </w:pPr>
      <w:r w:rsidRPr="008E0092">
        <w:rPr>
          <w:color w:val="000000"/>
        </w:rPr>
        <w:t>- сформировать у студентов представления: об основных принципах, методах, формах обучения и воспитания детей младшего школьного возраста; о структуре и содержании основных педагогических технологий начального образования в соответствии с требованиями ФГОС;</w:t>
      </w:r>
    </w:p>
    <w:p w:rsidR="000617B2" w:rsidRPr="008E0092" w:rsidRDefault="000617B2" w:rsidP="008E0092">
      <w:pPr>
        <w:pStyle w:val="af6"/>
        <w:spacing w:before="0" w:beforeAutospacing="0" w:after="0" w:afterAutospacing="0"/>
        <w:ind w:left="360"/>
        <w:rPr>
          <w:color w:val="000000"/>
        </w:rPr>
      </w:pPr>
      <w:r w:rsidRPr="008E0092">
        <w:rPr>
          <w:color w:val="000000"/>
        </w:rPr>
        <w:t>- выработать навыки работы по оцениванию результатов внедрения инновационных технологий в практику педагогической деятельности учителя начальных классов.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Место дисциплины</w:t>
      </w:r>
      <w:r w:rsidRPr="008E0092">
        <w:rPr>
          <w:rFonts w:ascii="Times New Roman" w:hAnsi="Times New Roman"/>
          <w:sz w:val="24"/>
          <w:szCs w:val="24"/>
        </w:rPr>
        <w:t>: Учебная дисциплина «Методика обучения и воспитания младших школьников» относится к обязательной части Блока 1.1</w:t>
      </w:r>
      <w:proofErr w:type="gramStart"/>
      <w:r w:rsidRPr="008E0092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8E0092">
        <w:rPr>
          <w:rFonts w:ascii="Times New Roman" w:hAnsi="Times New Roman"/>
          <w:sz w:val="24"/>
          <w:szCs w:val="24"/>
        </w:rPr>
        <w:t>ля изучения данной дисциплины необходимы следующие предшествующие дисциплины: педагогика, психология. Перечень последующих учебных дисциплин, для которых необходимы знания, умения и навыки, формируемые данной учебной дисциплиной: «Методика обучения русскому языку и литературному чтению», производственная практика, подготовка курсовых работ и выпускных квалификационных работ.</w:t>
      </w:r>
    </w:p>
    <w:p w:rsidR="00363399" w:rsidRPr="008E0092" w:rsidRDefault="0036339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7B2" w:rsidRPr="008E0092" w:rsidRDefault="000617B2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Б.1.0.18. Методика обучения литературному чтению в начальной школе</w:t>
      </w:r>
    </w:p>
    <w:p w:rsidR="000617B2" w:rsidRPr="008E0092" w:rsidRDefault="000617B2" w:rsidP="008E009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17B2" w:rsidRPr="008E0092" w:rsidRDefault="000617B2" w:rsidP="008E009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1. Содержание дисциплины 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Методика обучения русскому языку и литературному чтению в начальной школе — самостоятельная педагогическая наука, исследующая процесс овладения учащимися родным языком в условиях школьного обучения. Она призвана изучать закономерности формирования знаний, умений, навыков в области языка и на основе познанных закономерностей выработать определенную систему обучения родному языку.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iCs/>
          <w:sz w:val="24"/>
          <w:szCs w:val="24"/>
        </w:rPr>
        <w:t>Цель</w:t>
      </w:r>
      <w:r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t>изучения данной дисциплины — овладение студентами основными закономерностями и компетенциями по формированию знаний, умений и навыков у младших школьников в области родного языка и речи.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iCs/>
          <w:sz w:val="24"/>
          <w:szCs w:val="24"/>
        </w:rPr>
        <w:t xml:space="preserve">Задачи </w:t>
      </w:r>
      <w:r w:rsidRPr="008E0092">
        <w:rPr>
          <w:rFonts w:ascii="Times New Roman" w:hAnsi="Times New Roman"/>
          <w:iCs/>
          <w:sz w:val="24"/>
          <w:szCs w:val="24"/>
        </w:rPr>
        <w:t>дисциплины</w:t>
      </w:r>
      <w:r w:rsidRPr="008E0092">
        <w:rPr>
          <w:rFonts w:ascii="Times New Roman" w:hAnsi="Times New Roman"/>
          <w:sz w:val="24"/>
          <w:szCs w:val="24"/>
        </w:rPr>
        <w:t>: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-усвоение теоретических основ каждого раздела методики;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-овладение аппаратом </w:t>
      </w:r>
      <w:proofErr w:type="gramStart"/>
      <w:r w:rsidRPr="008E0092">
        <w:rPr>
          <w:rFonts w:ascii="Times New Roman" w:hAnsi="Times New Roman"/>
          <w:sz w:val="24"/>
          <w:szCs w:val="24"/>
        </w:rPr>
        <w:t>методического исследования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(методы исследования, диагностические процедуры, сравнительно-сопоставительный анализ разных учебных программ и учебно-методических комплексов).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-осознание методических требований к изучению отдельных разделов курса «Русский язык», а также требований к базовым (модельным) урокам;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-формирование профессиональных компетенций: а) аналитических; б) проектных; в) связанных с конструированием (отдельных приемов, уроков, их циклов); г) диагностических.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учебной дисциплины:</w:t>
      </w:r>
    </w:p>
    <w:p w:rsidR="000617B2" w:rsidRPr="008E0092" w:rsidRDefault="000617B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Вся работа по курсу методики тесно связана с базовыми и смежными курсами психологии, педагогики, литературоведения, лингвистики. Содержание данной дисциплины подготавливает студентов к прохождению педагогической (производственной) практики на 4, 5 курсах, в рамках которой студенты проводят уроки русского языка и литературного чтения.</w:t>
      </w: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399" w:rsidRPr="008E0092" w:rsidRDefault="0036339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63399" w:rsidRPr="008E0092" w:rsidRDefault="00477FA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63399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63399" w:rsidRPr="008E0092">
        <w:rPr>
          <w:rFonts w:ascii="Times New Roman" w:hAnsi="Times New Roman"/>
          <w:b/>
          <w:sz w:val="24"/>
          <w:szCs w:val="24"/>
        </w:rPr>
        <w:t>.19 Методика начального обучения русскому языку (с практикумом)</w:t>
      </w:r>
    </w:p>
    <w:p w:rsidR="00363399" w:rsidRPr="008E0092" w:rsidRDefault="00363399" w:rsidP="008E0092">
      <w:pPr>
        <w:pStyle w:val="a3"/>
        <w:ind w:firstLine="709"/>
        <w:jc w:val="both"/>
        <w:rPr>
          <w:bCs/>
          <w:sz w:val="24"/>
          <w:szCs w:val="24"/>
          <w:u w:val="none"/>
        </w:rPr>
      </w:pPr>
      <w:r w:rsidRPr="008E0092">
        <w:rPr>
          <w:b/>
          <w:sz w:val="24"/>
          <w:szCs w:val="24"/>
          <w:u w:val="none"/>
        </w:rPr>
        <w:t xml:space="preserve">Цель </w:t>
      </w:r>
      <w:r w:rsidRPr="008E0092">
        <w:rPr>
          <w:sz w:val="24"/>
          <w:szCs w:val="24"/>
          <w:u w:val="none"/>
        </w:rPr>
        <w:t xml:space="preserve">дисциплины: формирование у студентов системы знаний о методах и приемах освоения учащимися родного языка как средства общения в устной и письменной форме, формирование общекультурных, профессиональных, специальных </w:t>
      </w:r>
      <w:r w:rsidRPr="008E0092">
        <w:rPr>
          <w:bCs/>
          <w:sz w:val="24"/>
          <w:szCs w:val="24"/>
          <w:u w:val="none"/>
        </w:rPr>
        <w:t>компетенции</w:t>
      </w:r>
    </w:p>
    <w:p w:rsidR="00363399" w:rsidRPr="008E0092" w:rsidRDefault="00363399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b/>
          <w:sz w:val="24"/>
          <w:szCs w:val="24"/>
          <w:u w:val="none"/>
        </w:rPr>
        <w:t xml:space="preserve">Задачи </w:t>
      </w:r>
      <w:r w:rsidRPr="008E0092">
        <w:rPr>
          <w:sz w:val="24"/>
          <w:szCs w:val="24"/>
          <w:u w:val="none"/>
        </w:rPr>
        <w:t>курса: научить студентов обоснованно определять цели, содержание и способы обучения русскому языку с учетом специфики языка как средства общения, психолого-педагогических закономерностей процесса обучения, социальных потребностей общества.</w:t>
      </w:r>
    </w:p>
    <w:p w:rsidR="00363399" w:rsidRPr="008E0092" w:rsidRDefault="00363399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Методика преподавания русского языка – одна из профилирующих дисциплин предметного блока.</w:t>
      </w:r>
    </w:p>
    <w:p w:rsidR="00363399" w:rsidRPr="008E0092" w:rsidRDefault="00363399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Методика русского языка поможет студентам понять закономерности формирования у учащихся умений и навыков в области языка, усвоения систем научных понятий по грамматике и по другим разделам науки о языке.</w:t>
      </w:r>
    </w:p>
    <w:p w:rsidR="00363399" w:rsidRPr="008E0092" w:rsidRDefault="00363399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В рабочую программу курса входят следующие разделы: методика обучения грамоте, методика литературного чтения, методика грамматики и орфографии, методика развития речи.</w:t>
      </w:r>
    </w:p>
    <w:p w:rsidR="00363399" w:rsidRPr="008E0092" w:rsidRDefault="00363399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Важнейшими основами методики являются науки лингвистического цикла: фонетика и фонология, лексикология и фразеология, словообразование и этимология, грамматика – морфология и синтаксис, стилистика, орфоэпия, графика и орфография.</w:t>
      </w:r>
    </w:p>
    <w:p w:rsidR="00363399" w:rsidRPr="008E0092" w:rsidRDefault="00363399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Неразрывны связи методики русского языка с психологией и педагогикой.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Методика литературного чтения опирается на теорию литературы.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учебной дисциплины: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раздел ООП – </w:t>
      </w:r>
      <w:r w:rsidR="00477FAD" w:rsidRPr="008E0092">
        <w:rPr>
          <w:rFonts w:ascii="Times New Roman" w:hAnsi="Times New Roman"/>
          <w:sz w:val="24"/>
          <w:szCs w:val="24"/>
        </w:rPr>
        <w:t xml:space="preserve">обязательная часть </w:t>
      </w:r>
      <w:proofErr w:type="spellStart"/>
      <w:proofErr w:type="gramStart"/>
      <w:r w:rsidR="00477FAD" w:rsidRPr="008E0092">
        <w:rPr>
          <w:rFonts w:ascii="Times New Roman" w:hAnsi="Times New Roman"/>
          <w:sz w:val="24"/>
          <w:szCs w:val="24"/>
        </w:rPr>
        <w:t>часть</w:t>
      </w:r>
      <w:proofErr w:type="spellEnd"/>
      <w:proofErr w:type="gramEnd"/>
      <w:r w:rsidR="00477FAD" w:rsidRPr="008E0092">
        <w:rPr>
          <w:rFonts w:ascii="Times New Roman" w:hAnsi="Times New Roman"/>
          <w:sz w:val="24"/>
          <w:szCs w:val="24"/>
        </w:rPr>
        <w:t xml:space="preserve"> (1.</w:t>
      </w:r>
      <w:r w:rsidRPr="008E0092">
        <w:rPr>
          <w:rFonts w:ascii="Times New Roman" w:hAnsi="Times New Roman"/>
          <w:sz w:val="24"/>
          <w:szCs w:val="24"/>
        </w:rPr>
        <w:t>1.)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Вся работа по курсу методики тесно связана с базовыми и смежными курсами психологии, педагогики, литературоведения, лингвистики, которые изучаются студентами на 3-4 курсах. Содержание данной дисциплины подготавливает студентов к прохождению педагогической (производственной) практики на 4, 5 курсах, в рамках которой студенты проводят уроки русского языка и литературного чтения.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Изучения дисциплины Методика начального обучения русскому языку (с практикумом), необходимы для освоения таких дисциплин как Педагогика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0092">
        <w:rPr>
          <w:rFonts w:ascii="Times New Roman" w:hAnsi="Times New Roman"/>
          <w:sz w:val="24"/>
          <w:szCs w:val="24"/>
        </w:rPr>
        <w:t>Психология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0092">
        <w:rPr>
          <w:rFonts w:ascii="Times New Roman" w:hAnsi="Times New Roman"/>
          <w:sz w:val="24"/>
          <w:szCs w:val="24"/>
        </w:rPr>
        <w:t>Теория и практика читательской деятельности.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3399" w:rsidRPr="008E0092" w:rsidRDefault="0036339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363399" w:rsidRPr="008E0092" w:rsidRDefault="00477FA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63399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63399" w:rsidRPr="008E0092">
        <w:rPr>
          <w:rFonts w:ascii="Times New Roman" w:hAnsi="Times New Roman"/>
          <w:b/>
          <w:sz w:val="24"/>
          <w:szCs w:val="24"/>
        </w:rPr>
        <w:t>.20. Методика начального обучения математике</w:t>
      </w:r>
    </w:p>
    <w:p w:rsidR="00363399" w:rsidRPr="008E0092" w:rsidRDefault="00363399" w:rsidP="008E0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дисциплины «Методика обучения математике в начальной школе» является</w:t>
      </w:r>
      <w:r w:rsidRPr="008E0092">
        <w:rPr>
          <w:rFonts w:ascii="Times New Roman" w:hAnsi="Times New Roman"/>
          <w:b/>
          <w:sz w:val="24"/>
          <w:szCs w:val="24"/>
        </w:rPr>
        <w:t>:</w:t>
      </w:r>
      <w:r w:rsidRPr="008E0092">
        <w:rPr>
          <w:rFonts w:ascii="Times New Roman" w:hAnsi="Times New Roman"/>
          <w:sz w:val="24"/>
          <w:szCs w:val="24"/>
        </w:rPr>
        <w:t xml:space="preserve"> формирование педагогического мышления студентов, в основе которого лежат интегрированные профессиональные знания; подготовка будущих учителей начальных классов к творческой педагогической деятельности.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Задачи </w:t>
      </w:r>
      <w:r w:rsidRPr="008E0092">
        <w:rPr>
          <w:rFonts w:ascii="Times New Roman" w:hAnsi="Times New Roman"/>
          <w:sz w:val="24"/>
          <w:szCs w:val="24"/>
        </w:rPr>
        <w:t>дисциплины: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дать студентам теоретические знания по методике математики в соответствии с программой курса и научить применять их на практике.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 xml:space="preserve">- научить студентов ориентироваться в различных программах и УМК по математике для начальной школы, в традиционных и инновационных </w:t>
      </w:r>
      <w:proofErr w:type="gramStart"/>
      <w:r w:rsidRPr="008E0092">
        <w:rPr>
          <w:rFonts w:ascii="Times New Roman" w:hAnsi="Times New Roman"/>
          <w:sz w:val="24"/>
          <w:szCs w:val="24"/>
        </w:rPr>
        <w:t>методических подходах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к обучению математике младших школьников.</w:t>
      </w:r>
    </w:p>
    <w:p w:rsidR="00363399" w:rsidRPr="008E0092" w:rsidRDefault="00363399" w:rsidP="008E00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сформировать основные профессиональные умения, необходимые для проектирования, проведения и анализа уроков математики.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63399" w:rsidRPr="008E0092" w:rsidRDefault="00363399" w:rsidP="008E009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«Методика обучения математике в начальной школе» отн</w:t>
      </w:r>
      <w:r w:rsidR="00477FAD" w:rsidRPr="008E0092">
        <w:rPr>
          <w:rFonts w:ascii="Times New Roman" w:hAnsi="Times New Roman"/>
          <w:sz w:val="24"/>
          <w:szCs w:val="24"/>
        </w:rPr>
        <w:t>осится к обязательной части (1.</w:t>
      </w:r>
      <w:r w:rsidRPr="008E0092">
        <w:rPr>
          <w:rFonts w:ascii="Times New Roman" w:hAnsi="Times New Roman"/>
          <w:sz w:val="24"/>
          <w:szCs w:val="24"/>
        </w:rPr>
        <w:t>1.)</w:t>
      </w:r>
    </w:p>
    <w:p w:rsidR="00363399" w:rsidRPr="008E0092" w:rsidRDefault="00363399" w:rsidP="008E009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для освоения данной  дисциплины студенты используют знания, умения, навыки, сформированные в процессе изучения дисциплин: «Педагогика», «Психология», «Возрастная анатомия, физиология и гигиена», «Педагогическая риторика», «Информационные технологии в образовании».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Требования к «входным» знаниям, умениям, готовности.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Для успешного освоения учебного материала по курсу бакалавр должен: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 знать: современные информационные технологии, используемые в образовании; сущность и структуру образовательных процессов; 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ценностные основы образования и профессиональной деятельности; 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методологию педагогических исследований проблем образования; 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закономерности физиологического и психического развития и особенности проявления в образовательном процессе; 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основные средства и  приемы педагогического общения; способы взаимодействия педагога с различными субъектами педагогического процесса;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способы построения межличностных отношений; способы профессионального самопознания и саморазвития.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 уметь: системно анализировать и выбирать образовательные и воспитательные концепции; 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использовать методы психологической и  педагогической диагностики для решения профессиональных задач; 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учитывать в педагогическом взаимодействии особенности индивидуального развития учащихся; 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проектировать учебно-воспитательный процесс с использованием современных технологий; использовать современные образовательные ресурсы;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создавать педагогически целесообразную и психологически безопасную образовательную среду; 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использовать современные информационно-коммуникационные технологии в процессе образовательной деятельности.</w:t>
      </w:r>
    </w:p>
    <w:p w:rsidR="00363399" w:rsidRPr="008E0092" w:rsidRDefault="00363399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Методика обучения математики в начальной школе связана со следующими дисциплинами учебного плана: Математика, Методика начального математического образования.</w:t>
      </w:r>
    </w:p>
    <w:p w:rsidR="00363399" w:rsidRPr="008E0092" w:rsidRDefault="0036339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03" w:rsidRPr="008E0092" w:rsidRDefault="00C20F03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20F03" w:rsidRPr="008E0092" w:rsidRDefault="00477FA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C20F03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C20F03" w:rsidRPr="008E0092">
        <w:rPr>
          <w:rFonts w:ascii="Times New Roman" w:hAnsi="Times New Roman"/>
          <w:b/>
          <w:sz w:val="24"/>
          <w:szCs w:val="24"/>
        </w:rPr>
        <w:t>.2</w:t>
      </w:r>
      <w:r w:rsidRPr="008E0092">
        <w:rPr>
          <w:rFonts w:ascii="Times New Roman" w:hAnsi="Times New Roman"/>
          <w:b/>
          <w:sz w:val="24"/>
          <w:szCs w:val="24"/>
        </w:rPr>
        <w:t>1</w:t>
      </w:r>
      <w:r w:rsidR="00C20F03" w:rsidRPr="008E0092">
        <w:rPr>
          <w:rFonts w:ascii="Times New Roman" w:hAnsi="Times New Roman"/>
          <w:b/>
          <w:sz w:val="24"/>
          <w:szCs w:val="24"/>
        </w:rPr>
        <w:t>. Методика изучения учебного предмета «Окружающий мир»</w:t>
      </w:r>
    </w:p>
    <w:p w:rsidR="00C20F03" w:rsidRPr="008E0092" w:rsidRDefault="00C20F03" w:rsidP="008E00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В содержании дисциплины рассматриваются </w:t>
      </w:r>
      <w:r w:rsidRPr="008E0092">
        <w:rPr>
          <w:rFonts w:ascii="Times New Roman" w:hAnsi="Times New Roman"/>
          <w:sz w:val="24"/>
          <w:szCs w:val="24"/>
        </w:rPr>
        <w:t>теоретические и прикладные основы педагогических и методических наук, истории развития школьной системы, а также современные проблемы методики естествознания, обществознания и пути их решения.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 Раскрываются </w:t>
      </w:r>
      <w:r w:rsidRPr="008E0092">
        <w:rPr>
          <w:rFonts w:ascii="Times New Roman" w:hAnsi="Times New Roman"/>
          <w:sz w:val="24"/>
          <w:szCs w:val="24"/>
        </w:rPr>
        <w:t xml:space="preserve">основные этапы развития методики естествознания как науки, ее современное состояние в стране и за рубежом, особенности программ, учебников, методических пособий в различные исторические периоды. Особое внимание программа уделяет вопросам форм, методов и методических приемов обучения школьников, задачам </w:t>
      </w:r>
      <w:r w:rsidRPr="008E0092">
        <w:rPr>
          <w:rFonts w:ascii="Times New Roman" w:hAnsi="Times New Roman"/>
          <w:sz w:val="24"/>
          <w:szCs w:val="24"/>
        </w:rPr>
        <w:lastRenderedPageBreak/>
        <w:t xml:space="preserve">воспитывающего, развивающего обучения учащихся начальных классов, формированию знаний, умений и навыков экологической культуры и здорового образа жизни. 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дисциплины «Методика изучения учебного предмета «Окружающий мир»» является</w:t>
      </w:r>
      <w:r w:rsidRPr="008E0092">
        <w:rPr>
          <w:rFonts w:ascii="Times New Roman" w:hAnsi="Times New Roman"/>
          <w:b/>
          <w:sz w:val="24"/>
          <w:szCs w:val="24"/>
        </w:rPr>
        <w:t>:</w:t>
      </w:r>
      <w:r w:rsidR="00477FAD"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Pr="008E0092">
        <w:rPr>
          <w:rFonts w:ascii="Times New Roman" w:hAnsi="Times New Roman"/>
          <w:color w:val="222222"/>
          <w:sz w:val="24"/>
          <w:szCs w:val="24"/>
        </w:rPr>
        <w:t xml:space="preserve">получение знаний </w:t>
      </w:r>
      <w:r w:rsidRPr="008E0092">
        <w:rPr>
          <w:rFonts w:ascii="Times New Roman" w:hAnsi="Times New Roman"/>
          <w:sz w:val="24"/>
          <w:szCs w:val="24"/>
        </w:rPr>
        <w:t>и умений применения новых технологий обучения в школе, создание и использование материальных и дидактических средств обучения.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Задачи </w:t>
      </w:r>
      <w:r w:rsidRPr="008E0092">
        <w:rPr>
          <w:rFonts w:ascii="Times New Roman" w:hAnsi="Times New Roman"/>
          <w:sz w:val="24"/>
          <w:szCs w:val="24"/>
        </w:rPr>
        <w:t>дисциплины: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оперировать основными понятиями, категориями, идеями предметов естествоведческого и обществоведческого циклов, овладеть методикой их развития;</w:t>
      </w:r>
    </w:p>
    <w:p w:rsidR="00C20F03" w:rsidRPr="008E0092" w:rsidRDefault="00C20F03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овладеть целой системой знаний и умений, необходимых преподавателю интегрированного курса «Окружающий мир» в сельской малокомплектной школе;</w:t>
      </w:r>
    </w:p>
    <w:p w:rsidR="00C20F03" w:rsidRPr="008E0092" w:rsidRDefault="00C20F03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организации внеурочной и внеклассной работы по курсу «Окружающий мир», как в городской, так и в сельской школе.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C20F03" w:rsidRPr="008E0092" w:rsidRDefault="00C20F03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дисциплина «Методика изучения учебного предмета «Окружающий мир» отн</w:t>
      </w:r>
      <w:r w:rsidR="00477FAD" w:rsidRPr="008E0092">
        <w:rPr>
          <w:rFonts w:ascii="Times New Roman" w:hAnsi="Times New Roman"/>
          <w:sz w:val="24"/>
          <w:szCs w:val="24"/>
        </w:rPr>
        <w:t>осится к обязательной части (1.</w:t>
      </w:r>
      <w:r w:rsidRPr="008E0092">
        <w:rPr>
          <w:rFonts w:ascii="Times New Roman" w:hAnsi="Times New Roman"/>
          <w:sz w:val="24"/>
          <w:szCs w:val="24"/>
        </w:rPr>
        <w:t>1.)</w:t>
      </w:r>
    </w:p>
    <w:p w:rsidR="00C20F03" w:rsidRPr="008E0092" w:rsidRDefault="00C20F03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для освоения данной  дисциплины будущему педагогу необходимо знать основные этапы развития методики естествознания как науки, ее современное состояние в стране и за рубежом, особенности программ, учебников, методических пособий в различные исторические периоды.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Студент, изучивший дисциплину, должен </w:t>
      </w:r>
      <w:r w:rsidRPr="008E0092">
        <w:rPr>
          <w:rFonts w:ascii="Times New Roman" w:hAnsi="Times New Roman"/>
          <w:bCs/>
          <w:sz w:val="24"/>
          <w:szCs w:val="24"/>
        </w:rPr>
        <w:t>знать</w:t>
      </w:r>
      <w:r w:rsidRPr="008E0092">
        <w:rPr>
          <w:rFonts w:ascii="Times New Roman" w:hAnsi="Times New Roman"/>
          <w:sz w:val="24"/>
          <w:szCs w:val="24"/>
        </w:rPr>
        <w:t>: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историю методики преподавания естествознания, природоведения и  окружающего мира в России, в том числе современные тенденции начального естественнонаучного и обществоведческого образования; 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предмет, объект, цели, задачи и место курса «Окружающий мир» в системе начального образования, а также используемые методы исследования в области преподавания окружающего мира;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основные принципы отбора материала естественнонаучной, обществоведческой направленности, специфику тематического раскрытия образовательной области «Естествознание» и «Обществознание» в рамках современных вариативных программ;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содержание образовательного компонента «Окружающий мир» в начальной школе и возможности применения инновационных педагогических технологий в процессе ознакомления детей с окружающим миром;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пути формирования природоведческих и обществоведческих представлений и понятий;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классификацию приемов, методов обучения окружающему миру;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специфику и особенности применения словесных наглядных, практических методов обучения окружающему миру в начальной школе;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характеристику и методику использования разнообразных средств обучения;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специфику организационных форм обучения; типологию, структуру и методику проведения различных типов уроков, экскурсий, внеурочных и внеклассных занятий по окружающему миру;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технологию современного экологического образования младших школьников;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092">
        <w:rPr>
          <w:rFonts w:ascii="Times New Roman" w:hAnsi="Times New Roman"/>
          <w:bCs/>
          <w:sz w:val="24"/>
          <w:szCs w:val="24"/>
        </w:rPr>
        <w:t>уметь: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свободно ориентироваться в многообразии современных программ по окружающему миру;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организовывать наблюдения детей за природными и социальными объектами и явлениями, при проведении опытной работы, использовать результаты наблюдений в учебном процессе;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проводить диагностическое исследование уровня естественнонаучного образования и экологической воспитанности младшего школьника;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проводить опыты, практические работы по окружающему миру;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применять промышленные и изготавливать собственные средства обучения;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- организовывать и проводить с младшими школьниками различные виды внеурочной, внеклассной работы, в том числе природоохранительной направленности; осуществлять пропаганду экологического воспитания учеников начальных классов;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осуществлять аргументированную оценку деятельности детей, педагогов, родителей и соотносить свой опыт с существующими педагогическими теоретическими и практическими наработками; систематически заниматься самообразованием, внедряя современных технологии изучения окружающего мира;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разрабатывать учебно-методическую документацию в области образования младших школьников окружающему миру;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оценивать учебно-исследовательскую деятельность членов студенческой группы, проводить самоанализ и доказательно отстаивать свою точку зрения по методическим вопросам;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092">
        <w:rPr>
          <w:rFonts w:ascii="Times New Roman" w:hAnsi="Times New Roman"/>
          <w:bCs/>
          <w:sz w:val="24"/>
          <w:szCs w:val="24"/>
        </w:rPr>
        <w:t>владеть: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отбора и конструирования содержания занятий по окружающему миру, руководствуясь индивидуальными особенностями класса; определения типологии, структуры, методов, методических приемов обучения, наиболее приемлемой формы подачи учебного материала с учетом возрастных психолого-физиологических, педагогических возможностей детей и в опоре на знания специально выбранной программы;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составления тематических и поурочных планов по курсу «Окружающий мир»;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определения системы представлений, понятий по программе курса, раздела, темы определенного урока окружающего мира; формулирования образовательных, развивающих и воспитательных задач;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самостоятельного проведения психолого-педагогических исследований по проблемам обучения учащихся начальных классов курсу «Окружающий мир» (реферат, курсовая и дипломная работы).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Методика изучения учебного предмета Окружающий мир связана со следующими дисциплинами учебного плана: Естественнонаучная картина мира, Естествознание.</w:t>
      </w:r>
    </w:p>
    <w:p w:rsidR="00477FAD" w:rsidRPr="008E0092" w:rsidRDefault="00477FA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20F03" w:rsidRPr="008E0092" w:rsidRDefault="00C20F03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FAD" w:rsidRPr="008E0092" w:rsidRDefault="00D516C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Б.1.0.22. </w:t>
      </w:r>
      <w:r w:rsidR="00477FAD" w:rsidRPr="00477FAD">
        <w:rPr>
          <w:rFonts w:ascii="Times New Roman" w:hAnsi="Times New Roman"/>
          <w:b/>
          <w:sz w:val="24"/>
          <w:szCs w:val="24"/>
        </w:rPr>
        <w:t>Пр</w:t>
      </w:r>
      <w:r w:rsidR="00477FAD" w:rsidRPr="008E0092">
        <w:rPr>
          <w:rFonts w:ascii="Times New Roman" w:hAnsi="Times New Roman"/>
          <w:b/>
          <w:sz w:val="24"/>
          <w:szCs w:val="24"/>
        </w:rPr>
        <w:t>о</w:t>
      </w:r>
      <w:r w:rsidR="00477FAD" w:rsidRPr="00477FAD">
        <w:rPr>
          <w:rFonts w:ascii="Times New Roman" w:hAnsi="Times New Roman"/>
          <w:b/>
          <w:sz w:val="24"/>
          <w:szCs w:val="24"/>
        </w:rPr>
        <w:t>ектная деятельность в начальном образовании</w:t>
      </w:r>
    </w:p>
    <w:p w:rsidR="00477FAD" w:rsidRPr="008E0092" w:rsidRDefault="00477FA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FAD" w:rsidRPr="008E0092" w:rsidRDefault="00477FA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03" w:rsidRPr="008E0092" w:rsidRDefault="00C20F03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20F03" w:rsidRPr="008E0092" w:rsidRDefault="00D516C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C20F03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C20F03" w:rsidRPr="008E0092">
        <w:rPr>
          <w:rFonts w:ascii="Times New Roman" w:hAnsi="Times New Roman"/>
          <w:b/>
          <w:sz w:val="24"/>
          <w:szCs w:val="24"/>
        </w:rPr>
        <w:t>.23. Методика начального технологического образования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Учебная дисциплина «</w:t>
      </w:r>
      <w:r w:rsidRPr="008E0092">
        <w:rPr>
          <w:rFonts w:ascii="Times New Roman" w:hAnsi="Times New Roman"/>
          <w:sz w:val="24"/>
          <w:szCs w:val="24"/>
        </w:rPr>
        <w:t>Методика начального технологического образования</w:t>
      </w:r>
      <w:r w:rsidRPr="008E0092">
        <w:rPr>
          <w:rFonts w:ascii="Times New Roman" w:hAnsi="Times New Roman"/>
          <w:color w:val="000000"/>
          <w:sz w:val="24"/>
          <w:szCs w:val="24"/>
        </w:rPr>
        <w:t>» призвана обеспечить выпускнику профессиональную подготовку, на базе которой он сможет осуществить преподавание уроков технологии в начальных классах по любой из программ, которые рекомендованы Министерством образования Российской Федерации.</w:t>
      </w:r>
    </w:p>
    <w:p w:rsidR="00C20F03" w:rsidRPr="008E0092" w:rsidRDefault="00C20F03" w:rsidP="008E009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дисциплины «Методика начального технологического образования» является</w:t>
      </w:r>
      <w:r w:rsidRPr="008E0092">
        <w:rPr>
          <w:rFonts w:ascii="Times New Roman" w:hAnsi="Times New Roman"/>
          <w:b/>
          <w:sz w:val="24"/>
          <w:szCs w:val="24"/>
        </w:rPr>
        <w:t>:</w:t>
      </w:r>
    </w:p>
    <w:p w:rsidR="00C20F03" w:rsidRPr="008E0092" w:rsidRDefault="00C20F03" w:rsidP="008E009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сформировать профессиональные компетенции у студентов на основе обучения их методике преподавания технологии с практикумом;</w:t>
      </w:r>
    </w:p>
    <w:p w:rsidR="00C20F03" w:rsidRPr="008E0092" w:rsidRDefault="00C20F03" w:rsidP="008E009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создать студентам условия для развития самопознания, самоопределения, самовыражения, самоутверждения, самооценки, самореализации;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сформировать у студентов в процессе обучения дисциплине такие качества личности, как мобильность, умение работать в коллективе, принимать решения в стандартных и нестандартных ситуациях, ответственность, толерантность.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Задачи </w:t>
      </w:r>
      <w:r w:rsidRPr="008E0092">
        <w:rPr>
          <w:rFonts w:ascii="Times New Roman" w:hAnsi="Times New Roman"/>
          <w:sz w:val="24"/>
          <w:szCs w:val="24"/>
        </w:rPr>
        <w:t>дисциплины:</w:t>
      </w:r>
    </w:p>
    <w:p w:rsidR="00C20F03" w:rsidRPr="008E0092" w:rsidRDefault="00C20F03" w:rsidP="008E0092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способствовать освоению студентами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 психолого-педагогическими основами </w:t>
      </w:r>
      <w:r w:rsidRPr="008E0092">
        <w:rPr>
          <w:rFonts w:ascii="Times New Roman" w:hAnsi="Times New Roman"/>
          <w:color w:val="000000"/>
          <w:sz w:val="24"/>
          <w:szCs w:val="24"/>
        </w:rPr>
        <w:lastRenderedPageBreak/>
        <w:t>методики преподавания технологии младших школьников;</w:t>
      </w:r>
    </w:p>
    <w:p w:rsidR="00C20F03" w:rsidRPr="008E0092" w:rsidRDefault="00C20F03" w:rsidP="008E0092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развивать умения анализировать современные программы и учебные пособия по технологии;</w:t>
      </w:r>
    </w:p>
    <w:p w:rsidR="00C20F03" w:rsidRPr="008E0092" w:rsidRDefault="00C20F03" w:rsidP="008E0092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обеспечить овладение студентами </w:t>
      </w:r>
      <w:r w:rsidRPr="008E0092">
        <w:rPr>
          <w:rFonts w:ascii="Times New Roman" w:hAnsi="Times New Roman"/>
          <w:color w:val="000000"/>
          <w:sz w:val="24"/>
          <w:szCs w:val="24"/>
        </w:rPr>
        <w:t>практическим применением и обращением с простейшими инструментами и приспособлениями при обработке различных материалов, соблюдению правил безопасности и гигиены труда;</w:t>
      </w:r>
    </w:p>
    <w:p w:rsidR="00C20F03" w:rsidRPr="008E0092" w:rsidRDefault="00C20F03" w:rsidP="008E0092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создать условия для развития у студентов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 умений планировать свою работу, организовывать рабочее место, производить технологические операции, осуществлять самоконтроль в труде; </w:t>
      </w:r>
    </w:p>
    <w:p w:rsidR="00C20F03" w:rsidRPr="008E0092" w:rsidRDefault="00C20F03" w:rsidP="008E0092">
      <w:pPr>
        <w:widowControl w:val="0"/>
        <w:tabs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способствовать определению представлений у студентов о 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 современных требованиях к уроку технологии;</w:t>
      </w:r>
    </w:p>
    <w:p w:rsidR="00C20F03" w:rsidRPr="008E0092" w:rsidRDefault="00C20F03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отработать умения работы с приемами конструирования различных изделий из наиболее распространенных материалов (бумажные, текстильные и природные материалы, синтетические, полуфабрикаты).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C20F03" w:rsidRPr="008E0092" w:rsidRDefault="00C20F03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дисциплина «Методика начального технологического образования» относится </w:t>
      </w:r>
      <w:r w:rsidR="00D516C1" w:rsidRPr="008E0092">
        <w:rPr>
          <w:rFonts w:ascii="Times New Roman" w:hAnsi="Times New Roman"/>
          <w:sz w:val="24"/>
          <w:szCs w:val="24"/>
        </w:rPr>
        <w:t>к обязательной части (1.</w:t>
      </w:r>
      <w:r w:rsidRPr="008E0092">
        <w:rPr>
          <w:rFonts w:ascii="Times New Roman" w:hAnsi="Times New Roman"/>
          <w:sz w:val="24"/>
          <w:szCs w:val="24"/>
        </w:rPr>
        <w:t>1)</w:t>
      </w:r>
    </w:p>
    <w:p w:rsidR="00C20F03" w:rsidRPr="008E0092" w:rsidRDefault="00C20F03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для освоения данной  дисциплины используются знания, умения и способности, сформированные на предыдущем уровне образования в процессе изучения предметов «Введение в педагогику» и «Теория обучения и воспитания», а также в ходе освоения студентами специализированных дисциплин.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Студент, изучивший дисциплину, должен </w:t>
      </w:r>
      <w:r w:rsidRPr="008E0092">
        <w:rPr>
          <w:rFonts w:ascii="Times New Roman" w:hAnsi="Times New Roman"/>
          <w:bCs/>
          <w:sz w:val="24"/>
          <w:szCs w:val="24"/>
        </w:rPr>
        <w:t>знать</w:t>
      </w:r>
      <w:r w:rsidRPr="008E0092">
        <w:rPr>
          <w:rFonts w:ascii="Times New Roman" w:hAnsi="Times New Roman"/>
          <w:sz w:val="24"/>
          <w:szCs w:val="24"/>
        </w:rPr>
        <w:t>:</w:t>
      </w:r>
    </w:p>
    <w:p w:rsidR="00C20F03" w:rsidRPr="008E0092" w:rsidRDefault="00C20F03" w:rsidP="008E009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иметь достаточно полное представление о роли и месте предмета «Технология» в образовании, воспитании и развитии младших школьников, знать особенности различных программ по технологии для начальной школы; </w:t>
      </w:r>
    </w:p>
    <w:p w:rsidR="00C20F03" w:rsidRPr="008E0092" w:rsidRDefault="00C20F03" w:rsidP="008E009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знать правила экономного расходования материалов, ТБ и гигиены труда;</w:t>
      </w:r>
    </w:p>
    <w:p w:rsidR="00C20F03" w:rsidRPr="008E0092" w:rsidRDefault="00C20F03" w:rsidP="008E00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Уметь:</w:t>
      </w:r>
    </w:p>
    <w:p w:rsidR="00C20F03" w:rsidRPr="008E0092" w:rsidRDefault="00C20F03" w:rsidP="008E009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уметь разрабатывать структуру урока технологии;</w:t>
      </w:r>
    </w:p>
    <w:p w:rsidR="00C20F03" w:rsidRPr="008E0092" w:rsidRDefault="00C20F03" w:rsidP="008E009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уметь самостоятельно выбирать методы, формы и средства обучения для конкретных уроков технологии;</w:t>
      </w:r>
    </w:p>
    <w:p w:rsidR="00C20F03" w:rsidRPr="008E0092" w:rsidRDefault="00C20F03" w:rsidP="008E009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определять степень и глубину освоения младшими школьниками программного материала, выявлять их индивидуальные особенности, прививать первичные умения самостоятельного пополнения знаний;</w:t>
      </w:r>
    </w:p>
    <w:p w:rsidR="00C20F03" w:rsidRPr="008E0092" w:rsidRDefault="00C20F03" w:rsidP="008E009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составлять технологическую (инструкционную) карту для выполнения изделия, проекта;</w:t>
      </w:r>
    </w:p>
    <w:p w:rsidR="00C20F03" w:rsidRPr="008E0092" w:rsidRDefault="00C20F03" w:rsidP="008E00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Владеть:</w:t>
      </w:r>
    </w:p>
    <w:p w:rsidR="00C20F03" w:rsidRPr="008E0092" w:rsidRDefault="00C20F03" w:rsidP="008E009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владеть необходимыми навыками использования различных материалов и инструментов в творческих работах на уроках технологии; 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владеть приемами активизации творческих способностей младших школьников на уроках технологии.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Методика начального технологического образования связана со следующими дисциплинами учебного плана: Педагогика, Теория обучения, Теория воспитания.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4C2D" w:rsidRPr="008E0092" w:rsidRDefault="00464C2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464C2D" w:rsidRPr="008E0092" w:rsidRDefault="00D516C1" w:rsidP="008E0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464C2D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464C2D" w:rsidRPr="008E0092">
        <w:rPr>
          <w:rFonts w:ascii="Times New Roman" w:hAnsi="Times New Roman"/>
          <w:b/>
          <w:sz w:val="24"/>
          <w:szCs w:val="24"/>
        </w:rPr>
        <w:t>.24. Методика обучения изобразительному творчеству в начальной школе</w:t>
      </w:r>
    </w:p>
    <w:p w:rsidR="00464C2D" w:rsidRPr="008E0092" w:rsidRDefault="00464C2D" w:rsidP="008E0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освоения дисциплины «Технология развития детского изобразительного творчества» является подготовка студентов к творческой педагогической деятельности, овладение знаниями, практическими умениями и необходимыми навыками для обучения и воспитания детей младшего школьного возраста в области художественно-эстетического образования, учитывая их возрастные особенности.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В результате освоения дисциплины студент должен овладеть основами изобразительного искусства, музыкального образования и ручного труда, методикой их преподавания в начальной школе, проведения практических занятий и оценки творческих работ детей. Студент должен быть готов к реализации преемственности между дошкольным, начальным и средним звеном образования, к организации культурно-просветительской деятельности в системе дополнительного образования.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Задачи </w:t>
      </w:r>
      <w:r w:rsidRPr="008E0092">
        <w:rPr>
          <w:rFonts w:ascii="Times New Roman" w:hAnsi="Times New Roman"/>
          <w:sz w:val="24"/>
          <w:szCs w:val="24"/>
        </w:rPr>
        <w:t>дисциплины: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раскрыть психолого-педагогические и научно-теоретические основы, а также современную проблематику методики преподавания дисциплин  художественно-эстетического цикла;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познакомить студентов с современными программами, учебными пособиями и требованиями к занятиям по технологии, изобразительному искусству и музыке в системе непрерывного художественно-эстетического воспитания и образования детей младшего школьного возраста;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подготовить студентов к осуществлению преемственности между дошкольным и начальным звеньями образования, как двустороннего процесса, при котором на дошкольной ступени обучения формируются фундаментальные качества личности ребенка, необходимые для успешного обучения в школе;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способствовать развитию у студентов педагогических и художественно-творческих способностей средствами народного, классического и современного искусства, через собственное творчество и интеграцию различных видов художественной деятельности;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способствовать развитию у студентов познавательных интересов, осознанию тесной взаимосвязи между творчеством и наличием нравственно-волевых качеств (при создании творческих работ), а также воспитанию нравственно-ценностных мотивов деятельности;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 xml:space="preserve">способствовать эстетическому развитию студентов в процессе восприятия природы и искусства, формирования у них личностной </w:t>
      </w:r>
      <w:proofErr w:type="gramStart"/>
      <w:r w:rsidRPr="008E0092">
        <w:rPr>
          <w:rFonts w:ascii="Times New Roman" w:hAnsi="Times New Roman"/>
          <w:sz w:val="24"/>
          <w:szCs w:val="24"/>
        </w:rPr>
        <w:t>позиции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как при восприятии произведений искусства, так и в процессе собственного творчества;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 xml:space="preserve">обучить современным и прогрессивным  методам изготовления творческих учебных изделий и учебно-наглядных пособий, необходимых для ведения учебно-воспитательного процесса в области </w:t>
      </w:r>
      <w:proofErr w:type="spellStart"/>
      <w:r w:rsidRPr="008E0092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образования с использованием инновационных средств обучения;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подготовка студентов к использованию полученных знаний, умений и навыков профессиональной педагогической и культурно-просветительской деятельности.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464C2D" w:rsidRPr="008E0092" w:rsidRDefault="00464C2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«Методика</w:t>
      </w:r>
      <w:r w:rsidR="00D516C1"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t>обучения изобразительному творчеству в начальной школе» относится к профессиональному циклу дисциплин и входит  в со</w:t>
      </w:r>
      <w:r w:rsidR="00D516C1" w:rsidRPr="008E0092">
        <w:rPr>
          <w:rFonts w:ascii="Times New Roman" w:hAnsi="Times New Roman"/>
          <w:sz w:val="24"/>
          <w:szCs w:val="24"/>
        </w:rPr>
        <w:t>став его обязательной части (1.</w:t>
      </w:r>
      <w:r w:rsidRPr="008E0092">
        <w:rPr>
          <w:rFonts w:ascii="Times New Roman" w:hAnsi="Times New Roman"/>
          <w:sz w:val="24"/>
          <w:szCs w:val="24"/>
        </w:rPr>
        <w:t>1.).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Профильными для данной дисциплины являются как педагогическая, так и культурно-просветительская профессиональная деятельность бакалавров.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готовит к решению следующих задач профессиональной деятельности: 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в области педагогической деятельности: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использование современных, научно обоснованных приемов и методов в процессе обучения в соответствии с образовательной программой и возрастными особенностями детей младшего школьного возраста;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раскрытие психологических и педагогических основ художественно-эстетического развития детей младшего школьного возраста на основе индивидуального подхода;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–</w:t>
      </w:r>
      <w:r w:rsidRPr="008E0092">
        <w:rPr>
          <w:rFonts w:ascii="Times New Roman" w:hAnsi="Times New Roman"/>
          <w:sz w:val="24"/>
          <w:szCs w:val="24"/>
        </w:rPr>
        <w:tab/>
        <w:t>применение инновационных средств обучения, информационных и компьютерных технологий для осуществления углубленного и целостного изучения дисциплины.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в области культурно-просветительской деятельности: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формирование общей культура студентов;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eastAsia="F1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</w:t>
      </w:r>
      <w:r w:rsidRPr="008E0092">
        <w:rPr>
          <w:rFonts w:ascii="Times New Roman" w:hAnsi="Times New Roman"/>
          <w:sz w:val="24"/>
          <w:szCs w:val="24"/>
        </w:rPr>
        <w:tab/>
        <w:t>развитие художественного творчества в едином процессе ознакомления с элементами художественной культуры и эстетическими ценностями своего народа.</w:t>
      </w:r>
    </w:p>
    <w:p w:rsidR="00464C2D" w:rsidRPr="008E0092" w:rsidRDefault="00464C2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</w:t>
      </w:r>
      <w:proofErr w:type="spellStart"/>
      <w:r w:rsidRPr="008E0092">
        <w:rPr>
          <w:rFonts w:ascii="Times New Roman" w:hAnsi="Times New Roman"/>
          <w:sz w:val="24"/>
          <w:szCs w:val="24"/>
        </w:rPr>
        <w:t>Методикаобучения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изобразительному творчеству в </w:t>
      </w:r>
      <w:proofErr w:type="gramStart"/>
      <w:r w:rsidRPr="008E0092">
        <w:rPr>
          <w:rFonts w:ascii="Times New Roman" w:hAnsi="Times New Roman"/>
          <w:sz w:val="24"/>
          <w:szCs w:val="24"/>
        </w:rPr>
        <w:t>начальной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092">
        <w:rPr>
          <w:rFonts w:ascii="Times New Roman" w:hAnsi="Times New Roman"/>
          <w:sz w:val="24"/>
          <w:szCs w:val="24"/>
        </w:rPr>
        <w:t>школесвязана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со следующими дисциплинами учебного плана: Педагогика, Теория обучения, Теория воспитания, Методика начального технологического образования.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Б.1.0.25. Педагогика внеурочной деятельности в начальной школе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       </w:t>
      </w:r>
      <w:r w:rsidRPr="008E0092">
        <w:rPr>
          <w:rFonts w:ascii="Times New Roman" w:hAnsi="Times New Roman"/>
          <w:b/>
          <w:sz w:val="24"/>
          <w:szCs w:val="24"/>
        </w:rPr>
        <w:t>Цели освоения дисциплины</w:t>
      </w:r>
      <w:r w:rsidRPr="008E0092">
        <w:rPr>
          <w:rFonts w:ascii="Times New Roman" w:hAnsi="Times New Roman"/>
          <w:sz w:val="24"/>
          <w:szCs w:val="24"/>
        </w:rPr>
        <w:t xml:space="preserve">: Формирование у студентов образовательных, профессиональных и культурных ценностей, умений организовывать внеурочную деятельность в начальной школе. Формирование первоначальных представлений о многообразии воспитания и культурного пространства России, о современных методах и технологии воспитания, в том числе и информационные, для обеспечения качества учебно-воспитательного процесса в начальных классах общеобразовательной школы.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 Задачи дисциплины.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Формирование у студентов положительной мотивации к организации внеурочной деятельности младших школьников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Формирование системы знаний и умений, связанных с организацией внеурочной деятельности в начальной школе.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Актуализация </w:t>
      </w:r>
      <w:proofErr w:type="spellStart"/>
      <w:r w:rsidRPr="008E009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знаний, способствующих пониманию особенностей внеурочной деятельности младших школьников.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Развитие профессиональной культуры будущего учителя начальных классов. </w:t>
      </w: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Обеспечение условий для активизации познавательной деятельности студентов во взаимосвязи и преемственности общего и дополнительного образования.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Стимулирование самостоятельной деятельности студентов по освоению содержания дисциплины и формированию необходимых компетенций.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Совершенствование подготовки педагогических кадров как учителей воспитателей, как организаторов внеурочной деятельности младших школьников.</w:t>
      </w:r>
    </w:p>
    <w:p w:rsidR="000617B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Место дисциплины в структуре образовательной программы</w:t>
      </w:r>
      <w:r w:rsidRPr="008E0092">
        <w:rPr>
          <w:rFonts w:ascii="Times New Roman" w:hAnsi="Times New Roman"/>
          <w:sz w:val="24"/>
          <w:szCs w:val="24"/>
        </w:rPr>
        <w:t xml:space="preserve">. Дисциплина «Педагогика внеурочной деятельности в начальной школе» относится к обязательной части. Для освоения дисциплины «Педагогика внеурочной деятельности в начальной школе» студенты используют знания, умения, навыки, сформированные в процессе изучения дисциплин: педагогика, психология. Освоение дисциплины «Педагогика внеурочной деятельности в начальной школе» является необходимой базой для освоения образовательных, профессиональных и культурных ценностей; прохождения педагогической практики. </w:t>
      </w:r>
    </w:p>
    <w:p w:rsidR="008E0092" w:rsidRPr="008E0092" w:rsidRDefault="008E009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Б.1.0.26. </w:t>
      </w:r>
      <w:proofErr w:type="spellStart"/>
      <w:r w:rsidRPr="008E0092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8E0092">
        <w:rPr>
          <w:rFonts w:ascii="Times New Roman" w:hAnsi="Times New Roman"/>
          <w:b/>
          <w:sz w:val="24"/>
          <w:szCs w:val="24"/>
        </w:rPr>
        <w:t xml:space="preserve"> технологии в начальной школе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0617B2" w:rsidRPr="008E0092" w:rsidRDefault="000617B2" w:rsidP="008E009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Цели освоения и учебные задачи дисциплины, место дисциплины в структуре ООП.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     </w:t>
      </w:r>
      <w:r w:rsidRPr="008E0092">
        <w:rPr>
          <w:rFonts w:ascii="Times New Roman" w:hAnsi="Times New Roman"/>
          <w:b/>
          <w:sz w:val="24"/>
          <w:szCs w:val="24"/>
        </w:rPr>
        <w:t>Целями</w:t>
      </w:r>
      <w:r w:rsidRPr="008E0092">
        <w:rPr>
          <w:rFonts w:ascii="Times New Roman" w:hAnsi="Times New Roman"/>
          <w:sz w:val="24"/>
          <w:szCs w:val="24"/>
        </w:rPr>
        <w:t xml:space="preserve"> освоения дисциплины является «</w:t>
      </w:r>
      <w:proofErr w:type="spellStart"/>
      <w:r w:rsidRPr="008E009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технологии в начальной школе»  являются: способствовать формированию образовательных и научно-исследовательских компетенций при решении задач в области здоровьесбережения, а </w:t>
      </w:r>
      <w:r w:rsidRPr="008E0092">
        <w:rPr>
          <w:rFonts w:ascii="Times New Roman" w:hAnsi="Times New Roman"/>
          <w:sz w:val="24"/>
          <w:szCs w:val="24"/>
        </w:rPr>
        <w:lastRenderedPageBreak/>
        <w:t xml:space="preserve">также гуманистической, толерантной, рефлексивной позиции в практике охраны жизни и здоровья человека.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  </w:t>
      </w:r>
      <w:r w:rsidRPr="008E0092"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0617B2" w:rsidRPr="008E0092" w:rsidRDefault="000617B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1. Формирование теоретических представлений о культуре здоровья.</w:t>
      </w:r>
    </w:p>
    <w:p w:rsidR="000617B2" w:rsidRPr="008E0092" w:rsidRDefault="000617B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2. Формирование теоретических основ здоровьесбережения, его </w:t>
      </w:r>
      <w:proofErr w:type="gramStart"/>
      <w:r w:rsidRPr="008E0092">
        <w:rPr>
          <w:rFonts w:ascii="Times New Roman" w:hAnsi="Times New Roman"/>
          <w:sz w:val="24"/>
          <w:szCs w:val="24"/>
        </w:rPr>
        <w:t>содержании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и структуре, а также освещение возможностей </w:t>
      </w:r>
      <w:proofErr w:type="spellStart"/>
      <w:r w:rsidRPr="008E0092">
        <w:rPr>
          <w:rFonts w:ascii="Times New Roman" w:hAnsi="Times New Roman"/>
          <w:sz w:val="24"/>
          <w:szCs w:val="24"/>
        </w:rPr>
        <w:t>психотехнологий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и технологий обучения в </w:t>
      </w:r>
      <w:proofErr w:type="spellStart"/>
      <w:r w:rsidRPr="008E0092">
        <w:rPr>
          <w:rFonts w:ascii="Times New Roman" w:hAnsi="Times New Roman"/>
          <w:sz w:val="24"/>
          <w:szCs w:val="24"/>
        </w:rPr>
        <w:t>здоровьесбережении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. </w:t>
      </w:r>
    </w:p>
    <w:p w:rsidR="000617B2" w:rsidRPr="008E0092" w:rsidRDefault="000617B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3. Формирование практических навыков здоровьесбережения и их применения в деятельности педагога.   </w:t>
      </w:r>
    </w:p>
    <w:p w:rsidR="000617B2" w:rsidRPr="008E0092" w:rsidRDefault="000617B2" w:rsidP="008E00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0617B2" w:rsidRPr="008E0092" w:rsidRDefault="000617B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8E009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технологии в начальной школе» относится к вариативной части. В курсе дисциплины рассматривается комплекс взаимосвязанных вопросов, знание которых необходимо для успешной работы в качестве учителя начальных классов.</w:t>
      </w:r>
    </w:p>
    <w:p w:rsidR="000617B2" w:rsidRPr="008E0092" w:rsidRDefault="000617B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Для освоения данной дисциплины студенты используют знания, умения, навыки, сформированные в процессе изучения дисциплин: «Педагогика», «Психология», «Возрастная анатомия, физиология и гигиена», «Педагогическая риторика», «Информационные технологии в образовании».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Б.1.0.27. </w:t>
      </w:r>
      <w:r w:rsidRPr="008E0092">
        <w:rPr>
          <w:rFonts w:ascii="Times New Roman" w:eastAsia="Calibri" w:hAnsi="Times New Roman"/>
          <w:b/>
          <w:sz w:val="24"/>
          <w:szCs w:val="24"/>
          <w:lang w:eastAsia="en-US"/>
        </w:rPr>
        <w:t>Планирование и контроль универсальных учебных действий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7B2" w:rsidRPr="008E0092" w:rsidRDefault="000617B2" w:rsidP="008E0092">
      <w:pPr>
        <w:pStyle w:val="Default"/>
        <w:jc w:val="both"/>
        <w:rPr>
          <w:rFonts w:eastAsia="Calibri"/>
          <w:lang w:eastAsia="en-US"/>
        </w:rPr>
      </w:pPr>
      <w:r w:rsidRPr="008E0092">
        <w:t xml:space="preserve">              </w:t>
      </w:r>
      <w:r w:rsidRPr="008E0092">
        <w:rPr>
          <w:rFonts w:eastAsia="Calibri"/>
          <w:lang w:eastAsia="en-US"/>
        </w:rPr>
        <w:t xml:space="preserve">Рабочая программа дисциплины «Планирование и контроль универсальных учебных действий» составлена в соответствии с федеральным государственным образовательным стандартом </w:t>
      </w:r>
      <w:proofErr w:type="gramStart"/>
      <w:r w:rsidRPr="008E0092">
        <w:rPr>
          <w:rFonts w:eastAsia="Calibri"/>
          <w:lang w:eastAsia="en-US"/>
        </w:rPr>
        <w:t>высшего</w:t>
      </w:r>
      <w:proofErr w:type="gramEnd"/>
      <w:r w:rsidRPr="008E0092">
        <w:rPr>
          <w:rFonts w:eastAsia="Calibri"/>
          <w:lang w:eastAsia="en-US"/>
        </w:rPr>
        <w:t xml:space="preserve"> образования (ФГОС ВО) по направлению подготовки 44.03.05 Педагогическое образование (с двумя профилями подготовки)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Цели освоения дисциплины</w:t>
      </w:r>
      <w:r w:rsidRPr="008E0092">
        <w:rPr>
          <w:rFonts w:ascii="Times New Roman" w:hAnsi="Times New Roman"/>
          <w:sz w:val="24"/>
          <w:szCs w:val="24"/>
        </w:rPr>
        <w:t xml:space="preserve">: формирование педагогического аспекта мировоззрения будущих учителей начальной школы, их взглядов и убеждений, ценностных ориентации и установок, отвечающих современной социокультурной ситуации и месту учителя в обновляющемся обществе. Реализация данной целевой установки предполагает усиление.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 Задачи дисциплины. </w:t>
      </w:r>
    </w:p>
    <w:p w:rsidR="000617B2" w:rsidRPr="008E0092" w:rsidRDefault="000617B2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sz w:val="24"/>
          <w:szCs w:val="24"/>
          <w:lang w:eastAsia="en-US"/>
        </w:rPr>
        <w:t xml:space="preserve">Содействовать: </w:t>
      </w:r>
    </w:p>
    <w:p w:rsidR="000617B2" w:rsidRPr="008E0092" w:rsidRDefault="000617B2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sz w:val="24"/>
          <w:szCs w:val="24"/>
          <w:lang w:eastAsia="en-US"/>
        </w:rPr>
        <w:t xml:space="preserve">- осознанию </w:t>
      </w:r>
      <w:proofErr w:type="gramStart"/>
      <w:r w:rsidRPr="008E0092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8E0092">
        <w:rPr>
          <w:rFonts w:ascii="Times New Roman" w:eastAsia="Calibri" w:hAnsi="Times New Roman"/>
          <w:sz w:val="24"/>
          <w:szCs w:val="24"/>
          <w:lang w:eastAsia="en-US"/>
        </w:rPr>
        <w:t xml:space="preserve"> новых приоритетов развития образования, актуальности и потенциала реализации в профессиональной педагогической деятельности современных образовательных технологий; </w:t>
      </w:r>
    </w:p>
    <w:p w:rsidR="000617B2" w:rsidRPr="008E0092" w:rsidRDefault="000617B2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sz w:val="24"/>
          <w:szCs w:val="24"/>
          <w:lang w:eastAsia="en-US"/>
        </w:rPr>
        <w:t xml:space="preserve">- развитию умений студентов определять значимость и ценностные ориентиры начального образования; место универсальных учебных действий в образовательной программе начальной школы; </w:t>
      </w:r>
    </w:p>
    <w:p w:rsidR="000617B2" w:rsidRPr="008E0092" w:rsidRDefault="000617B2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sz w:val="24"/>
          <w:szCs w:val="24"/>
          <w:lang w:eastAsia="en-US"/>
        </w:rPr>
        <w:t xml:space="preserve">- освоению теоретических и практических аспектов проблемы формирования универсальных учебных действий, их состава и характеристики; принципы проектирования и разработки программы развития универсальных учебных действий; </w:t>
      </w:r>
    </w:p>
    <w:p w:rsidR="000617B2" w:rsidRPr="008E0092" w:rsidRDefault="000617B2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sz w:val="24"/>
          <w:szCs w:val="24"/>
          <w:lang w:eastAsia="en-US"/>
        </w:rPr>
        <w:t xml:space="preserve">- формированию у будущих педагогов умений и навыков проектирования информационно-образовательной среды в соответствии с требованиями ФГОС начального образования, использования возможностей современных технологий и методов обучения и диагностики в образовательном процессе при формировании УУД. </w:t>
      </w:r>
    </w:p>
    <w:p w:rsidR="000617B2" w:rsidRPr="008E0092" w:rsidRDefault="000617B2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Место дисциплины в структуре образовательной программы </w:t>
      </w:r>
    </w:p>
    <w:p w:rsidR="000617B2" w:rsidRPr="008E0092" w:rsidRDefault="000617B2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sz w:val="24"/>
          <w:szCs w:val="24"/>
          <w:lang w:eastAsia="en-US"/>
        </w:rPr>
        <w:t xml:space="preserve">Дисциплина «Планирование и контроль универсальных учебных действий» относится к дисциплинам обязательной части образовательной программы. </w:t>
      </w:r>
    </w:p>
    <w:p w:rsidR="000617B2" w:rsidRPr="008E0092" w:rsidRDefault="000617B2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sz w:val="24"/>
          <w:szCs w:val="24"/>
          <w:lang w:eastAsia="en-US"/>
        </w:rPr>
        <w:t>Для ее освоения студенты используют знания, полученные в ходе изучения дисциплин обязательной части «Педагогика», «Психология», «Технология проектной деятельности в начальной школе</w:t>
      </w:r>
    </w:p>
    <w:p w:rsidR="00C20F03" w:rsidRPr="008E0092" w:rsidRDefault="00C20F03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D516C1" w:rsidRPr="008E0092" w:rsidRDefault="00D516C1" w:rsidP="008E009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Б.1.1.28 </w:t>
      </w:r>
      <w:r w:rsidRPr="00D516C1">
        <w:rPr>
          <w:rFonts w:ascii="Times New Roman" w:hAnsi="Times New Roman"/>
          <w:b/>
          <w:sz w:val="24"/>
          <w:szCs w:val="24"/>
        </w:rPr>
        <w:t>Оборудование и организация швейной и пищевой промышленности</w:t>
      </w:r>
    </w:p>
    <w:p w:rsidR="009E44BC" w:rsidRPr="008E0092" w:rsidRDefault="009E44BC" w:rsidP="008E0092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Цели освоения дисциплины</w:t>
      </w:r>
      <w:r w:rsidRPr="008E0092">
        <w:rPr>
          <w:rFonts w:ascii="Times New Roman" w:hAnsi="Times New Roman"/>
          <w:sz w:val="24"/>
          <w:szCs w:val="24"/>
        </w:rPr>
        <w:t xml:space="preserve"> «</w:t>
      </w:r>
      <w:r w:rsidRPr="00D516C1">
        <w:rPr>
          <w:rFonts w:ascii="Times New Roman" w:hAnsi="Times New Roman"/>
          <w:sz w:val="24"/>
          <w:szCs w:val="24"/>
        </w:rPr>
        <w:t>Оборудование и организация швейной и пищевой промышленности</w:t>
      </w:r>
      <w:r w:rsidRPr="008E0092">
        <w:rPr>
          <w:rFonts w:ascii="Times New Roman" w:hAnsi="Times New Roman"/>
          <w:sz w:val="24"/>
          <w:szCs w:val="24"/>
        </w:rPr>
        <w:t>», является приобретение студентами технических знаний, технической культуры, развития технического мышления, а также формирование практических действий, необходимых для самостоятельной работы по планированию, осуществлению и контролю своих действий в процессе выполнения операций на оборудовании швейного производства при изготовлении швейных изделий.</w:t>
      </w:r>
    </w:p>
    <w:p w:rsidR="009E44BC" w:rsidRPr="008E0092" w:rsidRDefault="009E44BC" w:rsidP="008E0092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Основной задачей дисциплины</w:t>
      </w:r>
      <w:r w:rsidRPr="008E0092">
        <w:rPr>
          <w:rFonts w:ascii="Times New Roman" w:hAnsi="Times New Roman"/>
          <w:sz w:val="24"/>
          <w:szCs w:val="24"/>
        </w:rPr>
        <w:t xml:space="preserve"> является изучение конструкций, правил эксплуатации оборудования и приспособлений, применяемых в швейном производстве швейных машин различных классов; оборудование для влажно-тепловой обработки, оборудование подготовительно-раскройного цехов, изучение технической и технологической характеристики базовых швейных машин, особенностей их вариантов, экономической эффективности применения этих машин.</w:t>
      </w:r>
    </w:p>
    <w:p w:rsidR="009E44BC" w:rsidRPr="008E0092" w:rsidRDefault="009E44BC" w:rsidP="008E0092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Программа изучения дисциплины рассчитана на выполнение практических работ и  на выполнение самостоятельных работ.</w:t>
      </w:r>
    </w:p>
    <w:p w:rsidR="009E44BC" w:rsidRPr="008E0092" w:rsidRDefault="009E44BC" w:rsidP="008E0092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Выполнение лабораторно-практических работ способствует закреплению теоретических знаний, приобретению практических навыков для работы на машинах. Осуществление </w:t>
      </w:r>
      <w:proofErr w:type="spellStart"/>
      <w:r w:rsidRPr="008E009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связей развивает у студентов умения думать, рассуждать, анализировать материал, делать сравнения. Проведение экскурсии на швейное предприятие позволит ознакомить студентов с подготовительным, закройным цехами, с технологическим процессом, организацией производства и оборудованием рабочих мест.</w:t>
      </w:r>
    </w:p>
    <w:p w:rsidR="009E44BC" w:rsidRPr="008E0092" w:rsidRDefault="009E44BC" w:rsidP="008E0092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В завершении дисциплины «</w:t>
      </w:r>
      <w:r w:rsidRPr="00D516C1">
        <w:rPr>
          <w:rFonts w:ascii="Times New Roman" w:hAnsi="Times New Roman"/>
          <w:sz w:val="24"/>
          <w:szCs w:val="24"/>
        </w:rPr>
        <w:t>Оборудование и организация швейной и пищевой промышленности</w:t>
      </w:r>
      <w:r w:rsidRPr="008E0092">
        <w:rPr>
          <w:rFonts w:ascii="Times New Roman" w:hAnsi="Times New Roman"/>
          <w:sz w:val="24"/>
          <w:szCs w:val="24"/>
        </w:rPr>
        <w:t>» проводится контроль, который позволит определить степень усвоения студентов содержания программного материала.</w:t>
      </w:r>
    </w:p>
    <w:p w:rsidR="00D516C1" w:rsidRPr="008E0092" w:rsidRDefault="00D516C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F03" w:rsidRPr="008E0092" w:rsidRDefault="00C20F03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D516C1" w:rsidRPr="008E0092" w:rsidRDefault="00D516C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Б.1.0.29 </w:t>
      </w:r>
      <w:r w:rsidRPr="00D516C1">
        <w:rPr>
          <w:rFonts w:ascii="Times New Roman" w:hAnsi="Times New Roman"/>
          <w:b/>
          <w:sz w:val="24"/>
          <w:szCs w:val="24"/>
        </w:rPr>
        <w:t>Оборудование и организация деревообрабатывающих и металлообрабатывающих производств</w:t>
      </w:r>
    </w:p>
    <w:p w:rsidR="001C5354" w:rsidRPr="008E0092" w:rsidRDefault="001C5354" w:rsidP="008E009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C5354" w:rsidRPr="008E0092" w:rsidRDefault="009E44BC" w:rsidP="008E0092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Изучение данной дисциплины имеет очень </w:t>
      </w:r>
      <w:proofErr w:type="gramStart"/>
      <w:r w:rsidRPr="008E0092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8E0092">
        <w:rPr>
          <w:rFonts w:ascii="Times New Roman" w:hAnsi="Times New Roman"/>
          <w:sz w:val="24"/>
          <w:szCs w:val="24"/>
        </w:rPr>
        <w:t>, так как способствует повышению уровня знаний студентов о деревообрабатывающей промышленности в целях улучшения экологических и экономических показателей предприятий, на которых они будут работать после окончания учебы. 2. Цели и задачи изучения дисциплины</w:t>
      </w:r>
    </w:p>
    <w:p w:rsidR="001C5354" w:rsidRPr="008E0092" w:rsidRDefault="009E44BC" w:rsidP="008E0092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Целями изучения дисциплины</w:t>
      </w:r>
      <w:r w:rsidRPr="008E0092">
        <w:rPr>
          <w:rFonts w:ascii="Times New Roman" w:hAnsi="Times New Roman"/>
          <w:sz w:val="24"/>
          <w:szCs w:val="24"/>
        </w:rPr>
        <w:t xml:space="preserve"> «</w:t>
      </w:r>
      <w:r w:rsidR="001C5354" w:rsidRPr="00D516C1">
        <w:rPr>
          <w:rFonts w:ascii="Times New Roman" w:hAnsi="Times New Roman"/>
          <w:sz w:val="24"/>
          <w:szCs w:val="24"/>
        </w:rPr>
        <w:t>Оборудование и организация деревообрабатывающих и металлообрабатывающих производств</w:t>
      </w:r>
      <w:r w:rsidRPr="008E0092">
        <w:rPr>
          <w:rFonts w:ascii="Times New Roman" w:hAnsi="Times New Roman"/>
          <w:sz w:val="24"/>
          <w:szCs w:val="24"/>
        </w:rPr>
        <w:t>» являются:</w:t>
      </w:r>
    </w:p>
    <w:p w:rsidR="001C5354" w:rsidRPr="008E0092" w:rsidRDefault="009E44BC" w:rsidP="008E0092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формирование знаний в предметной области;</w:t>
      </w:r>
    </w:p>
    <w:p w:rsidR="001C5354" w:rsidRPr="008E0092" w:rsidRDefault="009E44BC" w:rsidP="008E0092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формирование представлений об общих принципах обработки деловой древесины на деревообрабатывающих предприятиях</w:t>
      </w:r>
      <w:proofErr w:type="gramStart"/>
      <w:r w:rsidRPr="008E0092">
        <w:rPr>
          <w:rFonts w:ascii="Times New Roman" w:hAnsi="Times New Roman"/>
          <w:sz w:val="24"/>
          <w:szCs w:val="24"/>
        </w:rPr>
        <w:t>.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0092">
        <w:rPr>
          <w:rFonts w:ascii="Times New Roman" w:hAnsi="Times New Roman"/>
          <w:sz w:val="24"/>
          <w:szCs w:val="24"/>
        </w:rPr>
        <w:t>с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истематизация знаний по вопросам энергосбережения при распиловке древесины; </w:t>
      </w:r>
    </w:p>
    <w:p w:rsidR="001C5354" w:rsidRPr="008E0092" w:rsidRDefault="009E44BC" w:rsidP="008E0092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ознакомление с отходами лесопильного производства и возможной пригодностью их в качестве сырья для получения строительных материалов; </w:t>
      </w:r>
    </w:p>
    <w:p w:rsidR="001C5354" w:rsidRPr="008E0092" w:rsidRDefault="009E44BC" w:rsidP="008E0092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оценка технико-экономических преимуществ различных технологий деревообрабатывающих производств;</w:t>
      </w:r>
    </w:p>
    <w:p w:rsidR="001C5354" w:rsidRPr="008E0092" w:rsidRDefault="009E44BC" w:rsidP="008E0092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подготовка бакалавров к самостоятельному решению практических задач.</w:t>
      </w:r>
    </w:p>
    <w:p w:rsidR="00D516C1" w:rsidRPr="008E0092" w:rsidRDefault="009E44BC" w:rsidP="008E0092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Задачи освоения дисциплины:</w:t>
      </w:r>
      <w:r w:rsidRPr="008E0092">
        <w:rPr>
          <w:rFonts w:ascii="Times New Roman" w:hAnsi="Times New Roman"/>
          <w:sz w:val="24"/>
          <w:szCs w:val="24"/>
        </w:rPr>
        <w:t xml:space="preserve"> научить студентов системному подходу при анализе, выборе, расчетах и реализации технологических процессов производства различных пиломатериалов, заготовок и попутной </w:t>
      </w:r>
      <w:proofErr w:type="spellStart"/>
      <w:r w:rsidRPr="008E0092">
        <w:rPr>
          <w:rFonts w:ascii="Times New Roman" w:hAnsi="Times New Roman"/>
          <w:sz w:val="24"/>
          <w:szCs w:val="24"/>
        </w:rPr>
        <w:t>пилопродукции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с учетом рационального и комплексного использования сырья, повышение качества продукции, производительности труда, снижения ее себестоимости и потребности рынка.</w:t>
      </w:r>
    </w:p>
    <w:p w:rsidR="00D516C1" w:rsidRPr="008E0092" w:rsidRDefault="00D516C1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16C1" w:rsidRPr="008E0092" w:rsidRDefault="00D516C1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D516C1" w:rsidRPr="008E0092" w:rsidRDefault="00D516C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Б.1.0.30 Теория и методика обучения технологии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Основная цель курса</w:t>
      </w:r>
      <w:r w:rsidRPr="008E0092">
        <w:rPr>
          <w:rFonts w:ascii="Times New Roman" w:hAnsi="Times New Roman"/>
          <w:sz w:val="24"/>
          <w:szCs w:val="24"/>
        </w:rPr>
        <w:t xml:space="preserve"> – формирование профессионально-методического мышления будущих учителей технологии.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Задачи курса:</w:t>
      </w:r>
      <w:r w:rsidRPr="008E0092">
        <w:rPr>
          <w:rFonts w:ascii="Times New Roman" w:hAnsi="Times New Roman"/>
          <w:sz w:val="24"/>
          <w:szCs w:val="24"/>
        </w:rPr>
        <w:t xml:space="preserve"> 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вырабатывать у студентов умение совершенствовать учебно-воспитательный проце</w:t>
      </w:r>
      <w:proofErr w:type="gramStart"/>
      <w:r w:rsidRPr="008E0092">
        <w:rPr>
          <w:rFonts w:ascii="Times New Roman" w:hAnsi="Times New Roman"/>
          <w:sz w:val="24"/>
          <w:szCs w:val="24"/>
        </w:rPr>
        <w:t>сс с пр</w:t>
      </w:r>
      <w:proofErr w:type="gramEnd"/>
      <w:r w:rsidRPr="008E0092">
        <w:rPr>
          <w:rFonts w:ascii="Times New Roman" w:hAnsi="Times New Roman"/>
          <w:sz w:val="24"/>
          <w:szCs w:val="24"/>
        </w:rPr>
        <w:t>именением новых образовательных и информационных технологий, а также разнообразных методов обучения, помогать формировать собственную модель технологии реализации стандартов образования по технологии.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использовать возможности предмета «технология» для формирования технологической культуры студентов и навыков творческой деятельности при реализации знаний по технологии на практике. 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формировать умение студентов видеть целостный </w:t>
      </w:r>
      <w:proofErr w:type="spellStart"/>
      <w:r w:rsidRPr="008E0092">
        <w:rPr>
          <w:rFonts w:ascii="Times New Roman" w:hAnsi="Times New Roman"/>
          <w:sz w:val="24"/>
          <w:szCs w:val="24"/>
        </w:rPr>
        <w:t>учебновоспитательный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процесс и определять место в этом процессе предмета «технология», проводить мониторинговые исследования качества знаний учащихся по технологии, моделировать стратегии индивидуальной коррекции и развития учащихся в процессе обучения.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развивать знания и умения по анализу и разработке </w:t>
      </w:r>
      <w:proofErr w:type="spellStart"/>
      <w:r w:rsidRPr="008E0092">
        <w:rPr>
          <w:rFonts w:ascii="Times New Roman" w:hAnsi="Times New Roman"/>
          <w:sz w:val="24"/>
          <w:szCs w:val="24"/>
        </w:rPr>
        <w:t>учебнопрограммной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документации учебно-воспитательного процесса общеобразовательных учреждений, обосновывать внесение изменений в эту документацию, а также обновлять ее в соответствии с требованиями ФГОС; 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сформировать знания и умения переносить технологический опыт, полученный при разработке методики обучения технологии на проектные работы, связанные с преподаванием технологических предметов дополнительного образования; 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выработать знания и умения самостоятельно работать с научной, методической и учебной литературой; 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развивать наблюдательность и способность к анализу педагогического процесса; </w:t>
      </w:r>
    </w:p>
    <w:p w:rsidR="00D516C1" w:rsidRPr="008E0092" w:rsidRDefault="001C5354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воспитывать гуманизм, научное мировоззрение, организаторские способности, творческое мышление, ответственность;</w:t>
      </w:r>
    </w:p>
    <w:p w:rsidR="00D516C1" w:rsidRPr="008E0092" w:rsidRDefault="00D516C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691" w:rsidRPr="008E0092" w:rsidRDefault="00A92691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D516C1" w:rsidRPr="008E0092" w:rsidRDefault="00A9269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Б.1.0.31 Теория и практика профильного обучения</w:t>
      </w:r>
    </w:p>
    <w:p w:rsidR="009002AD" w:rsidRPr="008E0092" w:rsidRDefault="009002AD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</w:t>
      </w:r>
      <w:r w:rsidR="009002AD" w:rsidRPr="008E0092">
        <w:rPr>
          <w:rFonts w:ascii="Times New Roman" w:hAnsi="Times New Roman"/>
          <w:b/>
          <w:sz w:val="24"/>
          <w:szCs w:val="24"/>
        </w:rPr>
        <w:t>Цели освоения дисциплины</w:t>
      </w:r>
      <w:r w:rsidR="009002AD" w:rsidRPr="008E0092">
        <w:rPr>
          <w:rFonts w:ascii="Times New Roman" w:hAnsi="Times New Roman"/>
          <w:sz w:val="24"/>
          <w:szCs w:val="24"/>
        </w:rPr>
        <w:t xml:space="preserve"> Основной целью освоения дисциплины «Теория и практика профильного обучения» является готовность студента к осознанному обучению профессии учителя и успешной профессиональной адаптации. </w:t>
      </w:r>
      <w:r w:rsidRPr="008E009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E0092">
        <w:rPr>
          <w:rFonts w:ascii="Times New Roman" w:hAnsi="Times New Roman"/>
          <w:b/>
          <w:sz w:val="24"/>
          <w:szCs w:val="24"/>
        </w:rPr>
        <w:t>Задачи:</w:t>
      </w:r>
      <w:r w:rsidRPr="008E0092">
        <w:rPr>
          <w:rFonts w:ascii="Times New Roman" w:hAnsi="Times New Roman"/>
          <w:sz w:val="24"/>
          <w:szCs w:val="24"/>
        </w:rPr>
        <w:t xml:space="preserve"> </w:t>
      </w: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управлять своим временем, выстраивать и реализовывать траекторию саморазвития на основе принципов образования в течение всей жизни; </w:t>
      </w: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 </w:t>
      </w: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</w:t>
      </w:r>
      <w:proofErr w:type="spellStart"/>
      <w:r w:rsidRPr="008E0092">
        <w:rPr>
          <w:rFonts w:ascii="Times New Roman" w:hAnsi="Times New Roman"/>
          <w:sz w:val="24"/>
          <w:szCs w:val="24"/>
        </w:rPr>
        <w:t>безопасност</w:t>
      </w:r>
      <w:proofErr w:type="spellEnd"/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</w:t>
      </w:r>
      <w:r w:rsidR="009002AD" w:rsidRPr="008E0092">
        <w:rPr>
          <w:rFonts w:ascii="Times New Roman" w:hAnsi="Times New Roman"/>
          <w:b/>
          <w:sz w:val="24"/>
          <w:szCs w:val="24"/>
        </w:rPr>
        <w:t>Место дисциплины в структуре ОП:</w:t>
      </w:r>
      <w:r w:rsidR="009002AD" w:rsidRPr="008E0092">
        <w:rPr>
          <w:rFonts w:ascii="Times New Roman" w:hAnsi="Times New Roman"/>
          <w:sz w:val="24"/>
          <w:szCs w:val="24"/>
        </w:rPr>
        <w:t xml:space="preserve"> Дисциплина «Теория и практика профильного обучения» относится к обязательной  части Блока Б</w:t>
      </w:r>
      <w:proofErr w:type="gramStart"/>
      <w:r w:rsidR="009002AD" w:rsidRPr="008E0092">
        <w:rPr>
          <w:rFonts w:ascii="Times New Roman" w:hAnsi="Times New Roman"/>
          <w:sz w:val="24"/>
          <w:szCs w:val="24"/>
        </w:rPr>
        <w:t>1</w:t>
      </w:r>
      <w:proofErr w:type="gramEnd"/>
      <w:r w:rsidR="009002AD" w:rsidRPr="008E0092">
        <w:rPr>
          <w:rFonts w:ascii="Times New Roman" w:hAnsi="Times New Roman"/>
          <w:sz w:val="24"/>
          <w:szCs w:val="24"/>
        </w:rPr>
        <w:t xml:space="preserve"> «Дисциплины». </w:t>
      </w:r>
    </w:p>
    <w:p w:rsidR="009002A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9002AD" w:rsidRPr="008E0092">
        <w:rPr>
          <w:rFonts w:ascii="Times New Roman" w:hAnsi="Times New Roman"/>
          <w:sz w:val="24"/>
          <w:szCs w:val="24"/>
        </w:rPr>
        <w:t xml:space="preserve">Дисциплина «Теория и практика профильного обучения» носит пропедевтический характер. Он открывает весь цикл психолого-педагогических дисциплин и логически связан с основными разделами педагогики, психологии, а также с педагогической практикой. В соответствии с учебным планом подготовки прикладного бакалавра по направлению подготовки 44.03.05 Педагогическое образование (уровень бакалавриата), дисциплина «Феномен образовательной деятельности» преподается на </w:t>
      </w:r>
      <w:r w:rsidRPr="008E0092">
        <w:rPr>
          <w:rFonts w:ascii="Times New Roman" w:hAnsi="Times New Roman"/>
          <w:sz w:val="24"/>
          <w:szCs w:val="24"/>
        </w:rPr>
        <w:t>5</w:t>
      </w:r>
      <w:r w:rsidR="009002AD" w:rsidRPr="008E0092">
        <w:rPr>
          <w:rFonts w:ascii="Times New Roman" w:hAnsi="Times New Roman"/>
          <w:sz w:val="24"/>
          <w:szCs w:val="24"/>
        </w:rPr>
        <w:t xml:space="preserve"> ку</w:t>
      </w:r>
      <w:r w:rsidRPr="008E0092">
        <w:rPr>
          <w:rFonts w:ascii="Times New Roman" w:hAnsi="Times New Roman"/>
          <w:sz w:val="24"/>
          <w:szCs w:val="24"/>
        </w:rPr>
        <w:t>рсе</w:t>
      </w:r>
    </w:p>
    <w:p w:rsidR="00A620ED" w:rsidRPr="008E0092" w:rsidRDefault="00A620ED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2691" w:rsidRPr="008E0092" w:rsidRDefault="00A92691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A92691" w:rsidRPr="008E0092" w:rsidRDefault="00A9269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Б.1.0.32 Теория и методика профориентационной работы</w:t>
      </w:r>
    </w:p>
    <w:p w:rsidR="00A92691" w:rsidRPr="008E0092" w:rsidRDefault="00A9269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354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</w:t>
      </w:r>
      <w:r w:rsidR="001C5354" w:rsidRPr="008E0092">
        <w:rPr>
          <w:rFonts w:ascii="Times New Roman" w:hAnsi="Times New Roman"/>
          <w:b/>
          <w:sz w:val="24"/>
          <w:szCs w:val="24"/>
        </w:rPr>
        <w:t>Цель дисциплины</w:t>
      </w:r>
      <w:r w:rsidR="001C5354" w:rsidRPr="008E0092">
        <w:rPr>
          <w:rFonts w:ascii="Times New Roman" w:hAnsi="Times New Roman"/>
          <w:sz w:val="24"/>
          <w:szCs w:val="24"/>
        </w:rPr>
        <w:t xml:space="preserve"> – способствовать овладению студентами законами функционирования рынка труда, основами занятости населения, нормативно-правовой базой ее регулирования, а также проблемами безработных граждан для эффективного решения задач практической социальной работы.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="00A620ED" w:rsidRPr="008E0092">
        <w:rPr>
          <w:rFonts w:ascii="Times New Roman" w:hAnsi="Times New Roman"/>
          <w:b/>
          <w:sz w:val="24"/>
          <w:szCs w:val="24"/>
        </w:rPr>
        <w:t xml:space="preserve">           </w:t>
      </w:r>
      <w:r w:rsidRPr="008E0092">
        <w:rPr>
          <w:rFonts w:ascii="Times New Roman" w:hAnsi="Times New Roman"/>
          <w:b/>
          <w:sz w:val="24"/>
          <w:szCs w:val="24"/>
        </w:rPr>
        <w:t>Задачи дисциплины:</w:t>
      </w:r>
      <w:r w:rsidRPr="008E0092">
        <w:rPr>
          <w:rFonts w:ascii="Times New Roman" w:hAnsi="Times New Roman"/>
          <w:sz w:val="24"/>
          <w:szCs w:val="24"/>
        </w:rPr>
        <w:t xml:space="preserve"> 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ознакомить студентов с социально-экономической сущностью занятости населения в условиях рыночных отношений; 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изучить государственные гарантии занятости;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- рассмотреть особенности рынка труда; </w:t>
      </w:r>
    </w:p>
    <w:p w:rsidR="001C5354" w:rsidRPr="008E0092" w:rsidRDefault="001C5354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акцентировать внимание студентов на государственной политике в области занятости населения; - ознакомить студентов с государственной службой занятости</w:t>
      </w:r>
    </w:p>
    <w:p w:rsidR="001C5354" w:rsidRPr="008E0092" w:rsidRDefault="00A620ED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</w:t>
      </w:r>
      <w:r w:rsidR="001C5354" w:rsidRPr="008E0092">
        <w:rPr>
          <w:rFonts w:ascii="Times New Roman" w:hAnsi="Times New Roman"/>
          <w:b/>
          <w:sz w:val="24"/>
          <w:szCs w:val="24"/>
        </w:rPr>
        <w:t>Место дисциплины в структуре ОП.</w:t>
      </w:r>
      <w:r w:rsidR="001C5354" w:rsidRPr="008E0092">
        <w:rPr>
          <w:rFonts w:ascii="Times New Roman" w:hAnsi="Times New Roman"/>
          <w:sz w:val="24"/>
          <w:szCs w:val="24"/>
        </w:rPr>
        <w:t xml:space="preserve"> Учебная дисциплина «</w:t>
      </w:r>
      <w:r w:rsidR="00980BCE" w:rsidRPr="008E0092">
        <w:rPr>
          <w:rFonts w:ascii="Times New Roman" w:hAnsi="Times New Roman"/>
          <w:sz w:val="24"/>
          <w:szCs w:val="24"/>
        </w:rPr>
        <w:t>Теория и методика профориентационной работы</w:t>
      </w:r>
      <w:r w:rsidR="001C5354" w:rsidRPr="008E0092">
        <w:rPr>
          <w:rFonts w:ascii="Times New Roman" w:hAnsi="Times New Roman"/>
          <w:sz w:val="24"/>
          <w:szCs w:val="24"/>
        </w:rPr>
        <w:t xml:space="preserve">» относится к базовой части. Учебная дисциплина изучается студентами очной формы </w:t>
      </w:r>
      <w:r w:rsidR="00980BCE" w:rsidRPr="008E0092">
        <w:rPr>
          <w:rFonts w:ascii="Times New Roman" w:hAnsi="Times New Roman"/>
          <w:sz w:val="24"/>
          <w:szCs w:val="24"/>
        </w:rPr>
        <w:t>и</w:t>
      </w:r>
      <w:r w:rsidR="001C5354" w:rsidRPr="008E0092">
        <w:rPr>
          <w:rFonts w:ascii="Times New Roman" w:hAnsi="Times New Roman"/>
          <w:sz w:val="24"/>
          <w:szCs w:val="24"/>
        </w:rPr>
        <w:t xml:space="preserve"> заочной формы обучения. Учебная дисциплина содержательно и логически связана с другими дисциплинами, изуча</w:t>
      </w:r>
      <w:r w:rsidR="00980BCE" w:rsidRPr="008E0092">
        <w:rPr>
          <w:rFonts w:ascii="Times New Roman" w:hAnsi="Times New Roman"/>
          <w:sz w:val="24"/>
          <w:szCs w:val="24"/>
        </w:rPr>
        <w:t>емыми студентами «Психология</w:t>
      </w:r>
      <w:r w:rsidR="001C5354" w:rsidRPr="008E0092">
        <w:rPr>
          <w:rFonts w:ascii="Times New Roman" w:hAnsi="Times New Roman"/>
          <w:sz w:val="24"/>
          <w:szCs w:val="24"/>
        </w:rPr>
        <w:t>», «Социальная педагогика», «Психолого-педагогическая диагностика», «Психолого-педагогическ</w:t>
      </w:r>
      <w:r w:rsidR="00980BCE" w:rsidRPr="008E0092">
        <w:rPr>
          <w:rFonts w:ascii="Times New Roman" w:hAnsi="Times New Roman"/>
          <w:sz w:val="24"/>
          <w:szCs w:val="24"/>
        </w:rPr>
        <w:t>ая поддержка</w:t>
      </w:r>
      <w:r w:rsidR="001C5354" w:rsidRPr="008E0092">
        <w:rPr>
          <w:rFonts w:ascii="Times New Roman" w:hAnsi="Times New Roman"/>
          <w:sz w:val="24"/>
          <w:szCs w:val="24"/>
        </w:rPr>
        <w:t>» и др.</w:t>
      </w:r>
    </w:p>
    <w:p w:rsidR="00A620ED" w:rsidRPr="008E0092" w:rsidRDefault="00A620ED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2691" w:rsidRPr="008E0092" w:rsidRDefault="00A92691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A92691" w:rsidRPr="008E0092" w:rsidRDefault="00A9269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Б.1.0.33 Инженерная и компьютерная графика</w:t>
      </w:r>
    </w:p>
    <w:p w:rsidR="00A620ED" w:rsidRPr="008E0092" w:rsidRDefault="00256C63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 </w:t>
      </w:r>
      <w:r w:rsidR="00A620ED" w:rsidRPr="008E0092">
        <w:rPr>
          <w:rFonts w:ascii="Times New Roman" w:hAnsi="Times New Roman"/>
          <w:b/>
          <w:sz w:val="24"/>
          <w:szCs w:val="24"/>
        </w:rPr>
        <w:t>Целью освоения дисциплины</w:t>
      </w:r>
      <w:r w:rsidR="00A620ED" w:rsidRPr="008E0092">
        <w:rPr>
          <w:rFonts w:ascii="Times New Roman" w:hAnsi="Times New Roman"/>
          <w:sz w:val="24"/>
          <w:szCs w:val="24"/>
        </w:rPr>
        <w:t xml:space="preserve"> «Инженерная и компьютерная графика» являются: </w:t>
      </w: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развитие пространственного представления и </w:t>
      </w:r>
      <w:proofErr w:type="spellStart"/>
      <w:r w:rsidRPr="008E0092">
        <w:rPr>
          <w:rFonts w:ascii="Times New Roman" w:hAnsi="Times New Roman"/>
          <w:sz w:val="24"/>
          <w:szCs w:val="24"/>
        </w:rPr>
        <w:t>конструктивногеометрического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мышления, способностей к анализу и синтезу пространственных форм и отношений на основе графических моделей пространства; </w:t>
      </w: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подготовка студентов к использованию компьютера при выполнении конструкторской документации. </w:t>
      </w: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   Задачи дисциплины:</w:t>
      </w: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развитие пространственного представления и воображения, конструктивно-геометрического мышления на основе графических моделей пространственных форм;</w:t>
      </w: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выработка знаний по применению метода ортогонального проецирования при решении конкретных задач; </w:t>
      </w:r>
    </w:p>
    <w:p w:rsidR="00A620ED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выработка знаний по правилам оформления конструкторской документации в соответствии с Единой системой конструкторской документации (ЕСКД); </w:t>
      </w:r>
    </w:p>
    <w:p w:rsidR="00980BCE" w:rsidRPr="008E0092" w:rsidRDefault="00A620E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выработка навыков по выполнению и чтению чертежей отдельных деталей </w:t>
      </w:r>
      <w:r w:rsidR="00980BCE" w:rsidRPr="008E0092">
        <w:rPr>
          <w:rFonts w:ascii="Times New Roman" w:hAnsi="Times New Roman"/>
          <w:sz w:val="24"/>
          <w:szCs w:val="24"/>
        </w:rPr>
        <w:t xml:space="preserve">структуре образовательной программы. </w:t>
      </w:r>
    </w:p>
    <w:p w:rsidR="00980BCE" w:rsidRPr="008E0092" w:rsidRDefault="00256C63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Место дисциплины в структуре ОП. </w:t>
      </w:r>
      <w:r w:rsidRPr="008E0092">
        <w:rPr>
          <w:rFonts w:ascii="Times New Roman" w:hAnsi="Times New Roman"/>
          <w:sz w:val="24"/>
          <w:szCs w:val="24"/>
        </w:rPr>
        <w:t>Дисциплина</w:t>
      </w:r>
      <w:r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t xml:space="preserve">«Инженерная и компьютерная графика» является обязательной дисциплиной. </w:t>
      </w:r>
      <w:r w:rsidR="00A620ED" w:rsidRPr="008E0092">
        <w:rPr>
          <w:rFonts w:ascii="Times New Roman" w:hAnsi="Times New Roman"/>
          <w:sz w:val="24"/>
          <w:szCs w:val="24"/>
        </w:rPr>
        <w:t>Учебная дисциплина «Инженерная и компьютерная графика» «Инженерная и компьютерная графика» составлена с учетом связи с другими дисциплинами учебного плана и рассчитана на знание обучающимися дисциплины «Информатика»</w:t>
      </w:r>
    </w:p>
    <w:p w:rsidR="00A92691" w:rsidRPr="008E0092" w:rsidRDefault="00A92691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A92691" w:rsidRPr="008E0092" w:rsidRDefault="00A9269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Б.1.0.34 Компьютерное моделирование технологических процессов</w:t>
      </w:r>
    </w:p>
    <w:p w:rsidR="00A92691" w:rsidRPr="008E0092" w:rsidRDefault="00A9269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0BCE" w:rsidRPr="008E0092" w:rsidRDefault="00E56DC8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</w:t>
      </w:r>
      <w:r w:rsidR="00980BCE" w:rsidRPr="008E0092">
        <w:rPr>
          <w:rFonts w:ascii="Times New Roman" w:hAnsi="Times New Roman"/>
          <w:b/>
          <w:sz w:val="24"/>
          <w:szCs w:val="24"/>
        </w:rPr>
        <w:t xml:space="preserve">Цели и задачи изучения дисциплины: </w:t>
      </w:r>
    </w:p>
    <w:p w:rsidR="00980BCE" w:rsidRPr="008E0092" w:rsidRDefault="00E56DC8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</w:t>
      </w:r>
      <w:r w:rsidR="00980BCE" w:rsidRPr="008E0092">
        <w:rPr>
          <w:rFonts w:ascii="Times New Roman" w:hAnsi="Times New Roman"/>
          <w:b/>
          <w:sz w:val="24"/>
          <w:szCs w:val="24"/>
        </w:rPr>
        <w:t>Цель:</w:t>
      </w:r>
      <w:r w:rsidR="00980BCE" w:rsidRPr="008E0092">
        <w:rPr>
          <w:rFonts w:ascii="Times New Roman" w:hAnsi="Times New Roman"/>
          <w:sz w:val="24"/>
          <w:szCs w:val="24"/>
        </w:rPr>
        <w:t xml:space="preserve"> Подготовка специалиста, владеющего знаниями в области компьютерного моделирования технологических процессов и навыками моделирования технологических процессов с помощью различных программных пакетов.</w:t>
      </w:r>
    </w:p>
    <w:p w:rsidR="00980BCE" w:rsidRPr="008E0092" w:rsidRDefault="00980BCE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="00E56DC8" w:rsidRPr="008E0092">
        <w:rPr>
          <w:rFonts w:ascii="Times New Roman" w:hAnsi="Times New Roman"/>
          <w:b/>
          <w:sz w:val="24"/>
          <w:szCs w:val="24"/>
        </w:rPr>
        <w:t xml:space="preserve">         </w:t>
      </w:r>
      <w:r w:rsidRPr="008E0092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80BCE" w:rsidRPr="008E0092" w:rsidRDefault="00980BCE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изучение основных методов компьютерного моделирования технологических процессов; Изучение основ имитационного моделирования систем; </w:t>
      </w:r>
    </w:p>
    <w:p w:rsidR="00A92691" w:rsidRPr="008E0092" w:rsidRDefault="00980BCE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изучение систем инженерного анализа: метод конечных элементов, основы моделирования в ANSYS.</w:t>
      </w:r>
    </w:p>
    <w:p w:rsidR="00980BCE" w:rsidRPr="008E0092" w:rsidRDefault="00980BCE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ознакомить с использованием прикладных программных продуктов при решении задач моделирования; </w:t>
      </w:r>
    </w:p>
    <w:p w:rsidR="00980BCE" w:rsidRPr="008E0092" w:rsidRDefault="00980BCE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ознакомить с методикой организации и проведения исследований методом вычислительного эксперимента на ЭВМ; </w:t>
      </w:r>
    </w:p>
    <w:p w:rsidR="00980BCE" w:rsidRPr="008E0092" w:rsidRDefault="00980BCE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сформировать убеждение о вычислительном эксперименте как методологии современного научного исследования.</w:t>
      </w:r>
    </w:p>
    <w:p w:rsidR="00980BCE" w:rsidRPr="008E0092" w:rsidRDefault="00980BCE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691" w:rsidRPr="008E0092" w:rsidRDefault="00A92691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10710" w:rsidRPr="008E0092" w:rsidRDefault="00A92691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Б.1.Ф.1</w:t>
      </w:r>
      <w:r w:rsidR="00C10710" w:rsidRPr="008E0092">
        <w:rPr>
          <w:rFonts w:ascii="Times New Roman" w:hAnsi="Times New Roman"/>
          <w:b/>
          <w:sz w:val="24"/>
          <w:szCs w:val="24"/>
        </w:rPr>
        <w:t xml:space="preserve"> Физическая культура и спор</w:t>
      </w:r>
      <w:proofErr w:type="gramStart"/>
      <w:r w:rsidR="00C10710" w:rsidRPr="008E0092">
        <w:rPr>
          <w:rFonts w:ascii="Times New Roman" w:hAnsi="Times New Roman"/>
          <w:b/>
          <w:sz w:val="24"/>
          <w:szCs w:val="24"/>
        </w:rPr>
        <w:t>т(</w:t>
      </w:r>
      <w:proofErr w:type="gramEnd"/>
      <w:r w:rsidR="00C10710" w:rsidRPr="008E0092">
        <w:rPr>
          <w:rFonts w:ascii="Times New Roman" w:hAnsi="Times New Roman"/>
          <w:b/>
          <w:sz w:val="24"/>
          <w:szCs w:val="24"/>
        </w:rPr>
        <w:t>элективная дисциплина)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>дисциплины является формирование социально-личностных компетенций студентов,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8E0092">
        <w:rPr>
          <w:rFonts w:ascii="Times New Roman" w:hAnsi="Times New Roman"/>
          <w:sz w:val="24"/>
          <w:szCs w:val="24"/>
        </w:rPr>
        <w:t>дисциплины является:</w:t>
      </w:r>
    </w:p>
    <w:p w:rsidR="00C10710" w:rsidRPr="008E0092" w:rsidRDefault="00C10710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8E0092">
        <w:rPr>
          <w:rFonts w:ascii="Times New Roman" w:hAnsi="Times New Roman"/>
          <w:color w:val="000000"/>
          <w:w w:val="106"/>
          <w:sz w:val="24"/>
          <w:szCs w:val="24"/>
        </w:rPr>
        <w:t>понимание и принятие студентом социальной роли и ценностей физической культуры в профессионально-личностном формировании будущего специалиста;</w:t>
      </w:r>
    </w:p>
    <w:p w:rsidR="00C10710" w:rsidRPr="008E0092" w:rsidRDefault="00C10710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овладение знаниями научно-биологических, методических и практических основ физической культуры и здорового образа жизни;</w:t>
      </w:r>
    </w:p>
    <w:p w:rsidR="00C10710" w:rsidRPr="008E0092" w:rsidRDefault="00C10710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w w:val="106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формирование мотивационно-ценностного отношения к физической культуре, потребности в регулярных занятиях физическими упражнениями и видами спорта;</w:t>
      </w:r>
    </w:p>
    <w:p w:rsidR="00C10710" w:rsidRPr="008E0092" w:rsidRDefault="00C10710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использование средств физической культуры и спорта для профилактики  заболеваний, психического благополучия, развития и совершенствования качеств и свойств личности;</w:t>
      </w:r>
    </w:p>
    <w:p w:rsidR="00C10710" w:rsidRPr="008E0092" w:rsidRDefault="00C10710" w:rsidP="008E0092">
      <w:pPr>
        <w:numPr>
          <w:ilvl w:val="0"/>
          <w:numId w:val="1"/>
        </w:numPr>
        <w:tabs>
          <w:tab w:val="clear" w:pos="2137"/>
          <w:tab w:val="num" w:pos="0"/>
          <w:tab w:val="left" w:pos="1200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овладение опытом активной физкультурно-спортивной  деятельности по освоению ценностей физической культуры.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C10710" w:rsidRPr="008E0092" w:rsidRDefault="00A9269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цикл (раздел) ООП – 1.2. Часть, формируемая участниками образовательных отношений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Требования к входным знаниям, умениям и компетенциям студента по физической культуре: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знать/ понимать:</w:t>
      </w:r>
    </w:p>
    <w:p w:rsidR="00C10710" w:rsidRPr="008E0092" w:rsidRDefault="00C10710" w:rsidP="008E0092">
      <w:pPr>
        <w:pStyle w:val="11"/>
        <w:numPr>
          <w:ilvl w:val="0"/>
          <w:numId w:val="2"/>
        </w:numPr>
        <w:tabs>
          <w:tab w:val="left" w:pos="960"/>
        </w:tabs>
        <w:ind w:left="0" w:firstLine="709"/>
        <w:jc w:val="both"/>
      </w:pPr>
      <w:r w:rsidRPr="008E0092"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10710" w:rsidRPr="008E0092" w:rsidRDefault="00C10710" w:rsidP="008E0092">
      <w:pPr>
        <w:pStyle w:val="11"/>
        <w:numPr>
          <w:ilvl w:val="0"/>
          <w:numId w:val="2"/>
        </w:numPr>
        <w:tabs>
          <w:tab w:val="left" w:pos="960"/>
        </w:tabs>
        <w:ind w:left="0" w:firstLine="709"/>
        <w:jc w:val="both"/>
      </w:pPr>
      <w:r w:rsidRPr="008E0092">
        <w:t xml:space="preserve">способы контроля и оценки физического развития и физической подготовленности; </w:t>
      </w:r>
    </w:p>
    <w:p w:rsidR="00C10710" w:rsidRPr="008E0092" w:rsidRDefault="00C10710" w:rsidP="008E0092">
      <w:pPr>
        <w:pStyle w:val="11"/>
        <w:numPr>
          <w:ilvl w:val="0"/>
          <w:numId w:val="2"/>
        </w:numPr>
        <w:tabs>
          <w:tab w:val="left" w:pos="960"/>
        </w:tabs>
        <w:ind w:left="0" w:firstLine="709"/>
        <w:jc w:val="both"/>
      </w:pPr>
      <w:r w:rsidRPr="008E0092">
        <w:t>правила и способы планирования индивидуальных занятий различной целевой направленности.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уметь:</w:t>
      </w:r>
    </w:p>
    <w:p w:rsidR="00C10710" w:rsidRPr="008E0092" w:rsidRDefault="00C10710" w:rsidP="008E0092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8E0092">
        <w:t xml:space="preserve"> выполнять индивидуально подобные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C10710" w:rsidRPr="008E0092" w:rsidRDefault="00C10710" w:rsidP="008E0092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8E0092">
        <w:lastRenderedPageBreak/>
        <w:t>выполнять простейшие приемы самомассажа и релаксации;</w:t>
      </w:r>
    </w:p>
    <w:p w:rsidR="00C10710" w:rsidRPr="008E0092" w:rsidRDefault="00C10710" w:rsidP="008E0092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8E0092">
        <w:t>преодолевать искусственные и естественные препятствия с использованием разнообразных способов передвижения;</w:t>
      </w:r>
    </w:p>
    <w:p w:rsidR="00C10710" w:rsidRPr="008E0092" w:rsidRDefault="00C10710" w:rsidP="008E0092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8E0092">
        <w:t xml:space="preserve">выполнять приемы защиты и самообороны, страховки и </w:t>
      </w:r>
      <w:proofErr w:type="spellStart"/>
      <w:r w:rsidRPr="008E0092">
        <w:t>самостраховки</w:t>
      </w:r>
      <w:proofErr w:type="spellEnd"/>
      <w:r w:rsidRPr="008E0092">
        <w:t>;</w:t>
      </w:r>
    </w:p>
    <w:p w:rsidR="00C10710" w:rsidRPr="008E0092" w:rsidRDefault="00C10710" w:rsidP="008E0092">
      <w:pPr>
        <w:pStyle w:val="11"/>
        <w:numPr>
          <w:ilvl w:val="0"/>
          <w:numId w:val="3"/>
        </w:numPr>
        <w:tabs>
          <w:tab w:val="left" w:pos="960"/>
        </w:tabs>
        <w:ind w:left="0" w:firstLine="709"/>
        <w:jc w:val="both"/>
      </w:pPr>
      <w:r w:rsidRPr="008E0092">
        <w:t>осуществлять творческое сотрудничество в коллективных формах занятий физической культурой.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0092">
        <w:rPr>
          <w:rFonts w:ascii="Times New Roman" w:hAnsi="Times New Roman"/>
          <w:sz w:val="24"/>
          <w:szCs w:val="24"/>
        </w:rPr>
        <w:t>для</w:t>
      </w:r>
      <w:proofErr w:type="gramEnd"/>
      <w:r w:rsidRPr="008E0092">
        <w:rPr>
          <w:rFonts w:ascii="Times New Roman" w:hAnsi="Times New Roman"/>
          <w:sz w:val="24"/>
          <w:szCs w:val="24"/>
        </w:rPr>
        <w:t>:</w:t>
      </w:r>
    </w:p>
    <w:p w:rsidR="00C10710" w:rsidRPr="008E0092" w:rsidRDefault="00C10710" w:rsidP="008E0092">
      <w:pPr>
        <w:pStyle w:val="11"/>
        <w:numPr>
          <w:ilvl w:val="0"/>
          <w:numId w:val="4"/>
        </w:numPr>
        <w:tabs>
          <w:tab w:val="left" w:pos="960"/>
        </w:tabs>
        <w:ind w:left="0" w:firstLine="709"/>
        <w:jc w:val="both"/>
      </w:pPr>
      <w:r w:rsidRPr="008E0092">
        <w:t xml:space="preserve"> повышения работоспособности, сохранения и укрепления здоровья;</w:t>
      </w:r>
    </w:p>
    <w:p w:rsidR="00C10710" w:rsidRPr="008E0092" w:rsidRDefault="00C10710" w:rsidP="008E0092">
      <w:pPr>
        <w:pStyle w:val="11"/>
        <w:tabs>
          <w:tab w:val="left" w:pos="960"/>
        </w:tabs>
        <w:ind w:left="0" w:firstLine="709"/>
        <w:jc w:val="both"/>
      </w:pPr>
      <w:r w:rsidRPr="008E0092">
        <w:rPr>
          <w:b/>
        </w:rPr>
        <w:t xml:space="preserve">- </w:t>
      </w:r>
      <w:r w:rsidRPr="008E0092">
        <w:t>подготовки к профессиональной деятельности и службе в Вооруженных Силах Российской Федерации;</w:t>
      </w:r>
    </w:p>
    <w:p w:rsidR="00C10710" w:rsidRPr="008E0092" w:rsidRDefault="00C10710" w:rsidP="008E0092">
      <w:pPr>
        <w:pStyle w:val="11"/>
        <w:numPr>
          <w:ilvl w:val="0"/>
          <w:numId w:val="4"/>
        </w:numPr>
        <w:tabs>
          <w:tab w:val="left" w:pos="960"/>
        </w:tabs>
        <w:ind w:left="0" w:firstLine="709"/>
        <w:jc w:val="both"/>
      </w:pPr>
      <w:r w:rsidRPr="008E0092">
        <w:t>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C10710" w:rsidRPr="008E0092" w:rsidRDefault="00C10710" w:rsidP="008E0092">
      <w:pPr>
        <w:pStyle w:val="11"/>
        <w:numPr>
          <w:ilvl w:val="0"/>
          <w:numId w:val="4"/>
        </w:numPr>
        <w:tabs>
          <w:tab w:val="left" w:pos="960"/>
        </w:tabs>
        <w:ind w:left="0" w:firstLine="709"/>
        <w:jc w:val="both"/>
      </w:pPr>
      <w:r w:rsidRPr="008E0092">
        <w:t>в процессе активной творческой деятельности по формированию здорового образа жизни.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Изучение данной дисциплины используется при изучении курсов: История, Безопасность на дороге и в общественном транспорте.</w:t>
      </w:r>
    </w:p>
    <w:p w:rsidR="00E2763D" w:rsidRPr="008E0092" w:rsidRDefault="00E2763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710" w:rsidRPr="008E0092" w:rsidRDefault="00C10710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10710" w:rsidRPr="008E0092" w:rsidRDefault="00A9269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C10710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C10710" w:rsidRPr="008E0092">
        <w:rPr>
          <w:rFonts w:ascii="Times New Roman" w:hAnsi="Times New Roman"/>
          <w:b/>
          <w:sz w:val="24"/>
          <w:szCs w:val="24"/>
        </w:rPr>
        <w:t>.2. Основы специальной педагогики и коррекционной психологии</w:t>
      </w:r>
    </w:p>
    <w:p w:rsidR="00C10710" w:rsidRPr="008E0092" w:rsidRDefault="00C10710" w:rsidP="008E0092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Курс «Основы специальной педагогики и коррекционной психологии» занимает важное место в системе подготовки кадров для образовательных учреждений. Его </w:t>
      </w:r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>является формирование у будущих педагогов представления о теоретико-методологических основах этой отрасли гуманитарного знания, о ее базовых категориях, принципах, методах.</w:t>
      </w:r>
    </w:p>
    <w:p w:rsidR="00C10710" w:rsidRPr="008E0092" w:rsidRDefault="00C10710" w:rsidP="008E0092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Задачами</w:t>
      </w:r>
      <w:r w:rsidRPr="008E0092">
        <w:rPr>
          <w:rFonts w:ascii="Times New Roman" w:hAnsi="Times New Roman"/>
          <w:sz w:val="24"/>
          <w:szCs w:val="24"/>
        </w:rPr>
        <w:t xml:space="preserve"> дисциплины является:</w:t>
      </w:r>
    </w:p>
    <w:p w:rsidR="00C10710" w:rsidRPr="008E0092" w:rsidRDefault="00C10710" w:rsidP="008E0092">
      <w:pPr>
        <w:pStyle w:val="31"/>
        <w:numPr>
          <w:ilvl w:val="0"/>
          <w:numId w:val="19"/>
        </w:numPr>
        <w:tabs>
          <w:tab w:val="clear" w:pos="420"/>
          <w:tab w:val="num" w:pos="360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формирование базовых компетенций, необходимых для осуществления профессиональной деятельности;</w:t>
      </w:r>
    </w:p>
    <w:p w:rsidR="00C10710" w:rsidRPr="008E0092" w:rsidRDefault="00C10710" w:rsidP="008E0092">
      <w:pPr>
        <w:pStyle w:val="31"/>
        <w:numPr>
          <w:ilvl w:val="0"/>
          <w:numId w:val="19"/>
        </w:numPr>
        <w:tabs>
          <w:tab w:val="clear" w:pos="420"/>
          <w:tab w:val="num" w:pos="360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усвоение значительного объема теоретических знаний по актуальным проблемам специальной педагогики, развитие умения работать со специальной литературой;</w:t>
      </w:r>
    </w:p>
    <w:p w:rsidR="00C10710" w:rsidRPr="008E0092" w:rsidRDefault="00C10710" w:rsidP="008E0092">
      <w:pPr>
        <w:pStyle w:val="31"/>
        <w:numPr>
          <w:ilvl w:val="0"/>
          <w:numId w:val="19"/>
        </w:numPr>
        <w:tabs>
          <w:tab w:val="clear" w:pos="420"/>
          <w:tab w:val="num" w:pos="360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формирование интереса к профессии, умения реализовывать на практике изученные методы и принципы;</w:t>
      </w:r>
    </w:p>
    <w:p w:rsidR="00C10710" w:rsidRPr="008E0092" w:rsidRDefault="00C10710" w:rsidP="008E0092">
      <w:pPr>
        <w:pStyle w:val="31"/>
        <w:numPr>
          <w:ilvl w:val="0"/>
          <w:numId w:val="19"/>
        </w:numPr>
        <w:tabs>
          <w:tab w:val="clear" w:pos="420"/>
          <w:tab w:val="num" w:pos="360"/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формирование психологической культуры будущих педагогов-дефектологов, развитие профессионально значимых качеств личности.</w:t>
      </w:r>
    </w:p>
    <w:p w:rsidR="00C10710" w:rsidRPr="008E0092" w:rsidRDefault="00C10710" w:rsidP="008E0092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E0092">
        <w:rPr>
          <w:rFonts w:ascii="Times New Roman" w:hAnsi="Times New Roman"/>
          <w:sz w:val="24"/>
          <w:szCs w:val="24"/>
        </w:rPr>
        <w:t>В процессе изучения дисциплины студенты знакомятся с Основами специальной педагогики и коррекционной психологии как отраслями гуманитарного знания, ее объектом, предметом исследования и основными категориями, историей становления и развития национальных систем специального образования, факторами и закономерностями развития  ребенка с особыми образовательными потребностями, базисными понятиями специальной педагогики, ее гуманистической направленностью, основными методами и формами педагогической деятельности с различными категориями детей, имеющих особые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образовательные потребности, предметными областями специальной педагогики. </w:t>
      </w:r>
    </w:p>
    <w:p w:rsidR="00C10710" w:rsidRPr="008E0092" w:rsidRDefault="00C10710" w:rsidP="008E0092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Данная дисциплина являе</w:t>
      </w:r>
      <w:r w:rsidR="00A92691" w:rsidRPr="008E0092">
        <w:rPr>
          <w:rFonts w:ascii="Times New Roman" w:hAnsi="Times New Roman"/>
          <w:sz w:val="24"/>
          <w:szCs w:val="24"/>
        </w:rPr>
        <w:t>тся дисциплиной части, формируемая участниками образовательных отношений (1.2.</w:t>
      </w:r>
      <w:r w:rsidRPr="008E0092">
        <w:rPr>
          <w:rFonts w:ascii="Times New Roman" w:hAnsi="Times New Roman"/>
          <w:sz w:val="24"/>
          <w:szCs w:val="24"/>
        </w:rPr>
        <w:t>).</w:t>
      </w:r>
    </w:p>
    <w:p w:rsidR="00C10710" w:rsidRPr="008E0092" w:rsidRDefault="00C10710" w:rsidP="008E0092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Данный курс непосредственно связан с дисциплинами Педагогика, Психология, Возрастная анатомия, физиология и гигиена, Основы медицинских знаний и здорового образа жизни. 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710" w:rsidRPr="008E0092" w:rsidRDefault="00C10710" w:rsidP="008E009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10710" w:rsidRPr="008E0092" w:rsidRDefault="00A92691" w:rsidP="008E009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C10710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C10710" w:rsidRPr="008E0092">
        <w:rPr>
          <w:rFonts w:ascii="Times New Roman" w:hAnsi="Times New Roman"/>
          <w:b/>
          <w:sz w:val="24"/>
          <w:szCs w:val="24"/>
        </w:rPr>
        <w:t>.3. Технология урегулирования педагогического конфликта</w:t>
      </w:r>
    </w:p>
    <w:p w:rsidR="00C10710" w:rsidRPr="008E0092" w:rsidRDefault="00C10710" w:rsidP="008E0092">
      <w:pPr>
        <w:pStyle w:val="af1"/>
        <w:tabs>
          <w:tab w:val="left" w:pos="993"/>
        </w:tabs>
        <w:ind w:firstLine="709"/>
        <w:jc w:val="both"/>
        <w:rPr>
          <w:rFonts w:cs="Times New Roman"/>
          <w:b w:val="0"/>
        </w:rPr>
      </w:pPr>
      <w:r w:rsidRPr="008E0092">
        <w:rPr>
          <w:rFonts w:cs="Times New Roman"/>
        </w:rPr>
        <w:t xml:space="preserve">Цель дисциплины: </w:t>
      </w:r>
      <w:r w:rsidRPr="008E0092">
        <w:rPr>
          <w:rFonts w:cs="Times New Roman"/>
          <w:b w:val="0"/>
        </w:rPr>
        <w:t>рассмотреть особенности конфликтов конца ХХ – начала ХХ</w:t>
      </w:r>
      <w:proofErr w:type="gramStart"/>
      <w:r w:rsidRPr="008E0092">
        <w:rPr>
          <w:rFonts w:cs="Times New Roman"/>
          <w:b w:val="0"/>
        </w:rPr>
        <w:t>1</w:t>
      </w:r>
      <w:proofErr w:type="gramEnd"/>
      <w:r w:rsidRPr="008E0092">
        <w:rPr>
          <w:rFonts w:cs="Times New Roman"/>
          <w:b w:val="0"/>
        </w:rPr>
        <w:t xml:space="preserve"> вв.; дать представление о современных научных и практических подходах к анализу конфликтов и проблемам их урегулирования, а также роли государств, правительственных и неправительственных организаций в этом процессе.</w:t>
      </w:r>
    </w:p>
    <w:p w:rsidR="00C10710" w:rsidRPr="008E0092" w:rsidRDefault="00C10710" w:rsidP="008E0092">
      <w:pPr>
        <w:pStyle w:val="af1"/>
        <w:ind w:firstLine="709"/>
        <w:jc w:val="both"/>
        <w:rPr>
          <w:rFonts w:cs="Times New Roman"/>
        </w:rPr>
      </w:pPr>
      <w:r w:rsidRPr="008E0092">
        <w:rPr>
          <w:rFonts w:cs="Times New Roman"/>
        </w:rPr>
        <w:t>Задачи дисциплины:</w:t>
      </w:r>
    </w:p>
    <w:p w:rsidR="00C10710" w:rsidRPr="008E0092" w:rsidRDefault="00C10710" w:rsidP="008E0092">
      <w:pPr>
        <w:numPr>
          <w:ilvl w:val="0"/>
          <w:numId w:val="15"/>
        </w:numPr>
        <w:tabs>
          <w:tab w:val="clear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анализировать современные конфликты, понимать их природу;</w:t>
      </w:r>
    </w:p>
    <w:p w:rsidR="00C10710" w:rsidRPr="008E0092" w:rsidRDefault="00C10710" w:rsidP="008E0092">
      <w:pPr>
        <w:numPr>
          <w:ilvl w:val="0"/>
          <w:numId w:val="15"/>
        </w:numPr>
        <w:tabs>
          <w:tab w:val="clear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критически оценивать различные теоретические школы, занимающиеся анализом и урегулированием конфликтов;</w:t>
      </w:r>
    </w:p>
    <w:p w:rsidR="00C10710" w:rsidRPr="008E0092" w:rsidRDefault="00C10710" w:rsidP="008E0092">
      <w:pPr>
        <w:numPr>
          <w:ilvl w:val="0"/>
          <w:numId w:val="15"/>
        </w:numPr>
        <w:tabs>
          <w:tab w:val="clear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уметь применять теоретические знания к анализу конкретных конфликтов;</w:t>
      </w:r>
    </w:p>
    <w:p w:rsidR="00C10710" w:rsidRPr="008E0092" w:rsidRDefault="00C10710" w:rsidP="008E0092">
      <w:pPr>
        <w:numPr>
          <w:ilvl w:val="0"/>
          <w:numId w:val="15"/>
        </w:numPr>
        <w:tabs>
          <w:tab w:val="clear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уметь оценивать целесообразность и эффективность использования различных переговорных и посреднических процедур.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«Технология урегулирования педагогического конфликта» является дисциплиной </w:t>
      </w:r>
      <w:r w:rsidR="00A92691" w:rsidRPr="008E0092">
        <w:rPr>
          <w:rFonts w:ascii="Times New Roman" w:hAnsi="Times New Roman"/>
          <w:sz w:val="24"/>
          <w:szCs w:val="24"/>
        </w:rPr>
        <w:t>части, формируемая участниками образовательных отношений</w:t>
      </w:r>
      <w:r w:rsidRPr="008E0092">
        <w:rPr>
          <w:rFonts w:ascii="Times New Roman" w:hAnsi="Times New Roman"/>
          <w:sz w:val="24"/>
          <w:szCs w:val="24"/>
        </w:rPr>
        <w:t>.</w:t>
      </w:r>
    </w:p>
    <w:p w:rsidR="00C10710" w:rsidRPr="008E0092" w:rsidRDefault="00C10710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Cs/>
          <w:iCs/>
          <w:sz w:val="24"/>
          <w:szCs w:val="24"/>
        </w:rPr>
        <w:t>Требование к уровню освоения содержания курса.</w:t>
      </w:r>
      <w:r w:rsidRPr="008E0092">
        <w:rPr>
          <w:rFonts w:ascii="Times New Roman" w:hAnsi="Times New Roman"/>
          <w:sz w:val="24"/>
          <w:szCs w:val="24"/>
        </w:rPr>
        <w:t xml:space="preserve"> Курс предполагает знакомство студентов с историей международных отношений. В ходе курса студенты обязаны читать рекомендованную литературу, написать аналитическую справку, сдать зачет. На зачете/экзамене студенты должны продемонстрировать знание содержания курса, а также умение применять теоретические знания для анализа конкретных ситуаций.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Данный курс основывается на знаниях, умениях и способностях, сформированных на предыдущем уровне образования в процессе изучения предметов как педагогика, психология, </w:t>
      </w:r>
      <w:proofErr w:type="spellStart"/>
      <w:r w:rsidRPr="008E0092">
        <w:rPr>
          <w:rFonts w:ascii="Times New Roman" w:hAnsi="Times New Roman"/>
          <w:sz w:val="24"/>
          <w:szCs w:val="24"/>
        </w:rPr>
        <w:t>этноконфликтология</w:t>
      </w:r>
      <w:proofErr w:type="spellEnd"/>
      <w:r w:rsidRPr="008E0092">
        <w:rPr>
          <w:rFonts w:ascii="Times New Roman" w:hAnsi="Times New Roman"/>
          <w:sz w:val="24"/>
          <w:szCs w:val="24"/>
        </w:rPr>
        <w:t>.</w:t>
      </w:r>
    </w:p>
    <w:p w:rsidR="00C10710" w:rsidRPr="008E0092" w:rsidRDefault="00C10710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0710" w:rsidRPr="008E0092" w:rsidRDefault="00C10710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10710" w:rsidRPr="008E0092" w:rsidRDefault="00A9269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C10710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Ф.</w:t>
      </w:r>
      <w:r w:rsidR="00C10710" w:rsidRPr="008E0092">
        <w:rPr>
          <w:rFonts w:ascii="Times New Roman" w:hAnsi="Times New Roman"/>
          <w:b/>
          <w:sz w:val="24"/>
          <w:szCs w:val="24"/>
        </w:rPr>
        <w:t xml:space="preserve">4. </w:t>
      </w:r>
      <w:r w:rsidR="00C10710" w:rsidRPr="008E0092">
        <w:rPr>
          <w:rFonts w:ascii="Times New Roman" w:hAnsi="Times New Roman"/>
          <w:b/>
          <w:color w:val="000000"/>
          <w:sz w:val="24"/>
          <w:szCs w:val="24"/>
        </w:rPr>
        <w:t>Профессиональная позиция будущего педагога</w:t>
      </w:r>
    </w:p>
    <w:p w:rsidR="00C10710" w:rsidRPr="008E0092" w:rsidRDefault="00C10710" w:rsidP="008E009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Освоение данной дисциплины является необходимой основой для последующего прохождения педагогической практики и итоговой государственной аттестации. В рамках изучения данной дисциплины студенты должны иметь знания в области педагогики, психологии, возрастной психологии, документов по защите прав ребенка; уметь оперировать основными понятиями в области указанных дисциплин, соотносить теоретические знания и практические действия, владеть навыками профессиональной рефлексии.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 курса – </w:t>
      </w:r>
      <w:r w:rsidRPr="008E0092">
        <w:rPr>
          <w:rFonts w:ascii="Times New Roman" w:hAnsi="Times New Roman"/>
          <w:sz w:val="24"/>
          <w:szCs w:val="24"/>
        </w:rPr>
        <w:t xml:space="preserve">формирование системы знаний о закономерностях и содержании </w:t>
      </w:r>
      <w:r w:rsidRPr="008E0092">
        <w:rPr>
          <w:rFonts w:ascii="Times New Roman" w:hAnsi="Times New Roman"/>
          <w:color w:val="000000"/>
          <w:sz w:val="24"/>
          <w:szCs w:val="24"/>
        </w:rPr>
        <w:t>профессиональной позиции будущего педагога</w:t>
      </w:r>
      <w:r w:rsidRPr="008E0092">
        <w:rPr>
          <w:rFonts w:ascii="Times New Roman" w:hAnsi="Times New Roman"/>
          <w:sz w:val="24"/>
          <w:szCs w:val="24"/>
        </w:rPr>
        <w:t xml:space="preserve">, знакомство с нравственными принципами и этическими категориями. 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8E0092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8E0092">
        <w:rPr>
          <w:rFonts w:ascii="Times New Roman" w:hAnsi="Times New Roman"/>
          <w:color w:val="000000"/>
          <w:sz w:val="24"/>
          <w:szCs w:val="24"/>
        </w:rPr>
        <w:t>: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рассмотреть место младшего школьного возраста в становлении личности, ее дальнейшем развитии, возможностей обучения и воспитания младших школьников;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проанализировать основные линии развития и формирования личности в младшем школьном возрасте;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охарактеризовать понятие нормального развития младшего школьника и учет этой нормы в образовательных программах;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охарактеризовать специфику деятельности и общения ребенка в младшем школьном возрасте и учет этого фактора в обучении и воспитании;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познакомится с принципами построения образовательных программ для младших школьников.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особенности адаптации детей младшего школьного возраста к обучению в школе.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0092">
        <w:rPr>
          <w:rFonts w:ascii="Times New Roman" w:hAnsi="Times New Roman"/>
          <w:b/>
          <w:color w:val="000000"/>
          <w:sz w:val="24"/>
          <w:szCs w:val="24"/>
        </w:rPr>
        <w:t>Место дисциплины: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Дисциплина «</w:t>
      </w:r>
      <w:r w:rsidRPr="008E0092">
        <w:rPr>
          <w:rFonts w:ascii="Times New Roman" w:hAnsi="Times New Roman"/>
          <w:color w:val="000000"/>
          <w:sz w:val="24"/>
          <w:szCs w:val="24"/>
        </w:rPr>
        <w:t>Профессиональная позиция будущего педагога</w:t>
      </w:r>
      <w:r w:rsidRPr="008E0092">
        <w:rPr>
          <w:rFonts w:ascii="Times New Roman" w:hAnsi="Times New Roman"/>
          <w:sz w:val="24"/>
          <w:szCs w:val="24"/>
        </w:rPr>
        <w:t xml:space="preserve">» является дисциплиной </w:t>
      </w:r>
      <w:r w:rsidR="00A92691" w:rsidRPr="008E0092">
        <w:rPr>
          <w:rFonts w:ascii="Times New Roman" w:hAnsi="Times New Roman"/>
          <w:sz w:val="24"/>
          <w:szCs w:val="24"/>
        </w:rPr>
        <w:t xml:space="preserve">части, формируемая участниками образовательных отношений. </w:t>
      </w:r>
      <w:r w:rsidRPr="008E0092">
        <w:rPr>
          <w:rFonts w:ascii="Times New Roman" w:hAnsi="Times New Roman"/>
          <w:sz w:val="24"/>
          <w:szCs w:val="24"/>
        </w:rPr>
        <w:t xml:space="preserve">Студент должен овладеть знаниями о </w:t>
      </w:r>
      <w:r w:rsidRPr="008E0092">
        <w:rPr>
          <w:rFonts w:ascii="Times New Roman" w:hAnsi="Times New Roman"/>
          <w:color w:val="000000"/>
          <w:sz w:val="24"/>
          <w:szCs w:val="24"/>
        </w:rPr>
        <w:t xml:space="preserve">профессиональной позиции </w:t>
      </w:r>
      <w:r w:rsidRPr="008E0092">
        <w:rPr>
          <w:rFonts w:ascii="Times New Roman" w:hAnsi="Times New Roman"/>
          <w:sz w:val="24"/>
          <w:szCs w:val="24"/>
        </w:rPr>
        <w:t>в профессиональной деятельности, о специфике взаимодействия с участниками образовательного процесса. Основная задача дисциплины - выработка у студентов умений применения в практической педагогической деятельности полученных знаний о нормах и принципах профессиональной этики.</w:t>
      </w: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0710" w:rsidRPr="008E0092" w:rsidRDefault="00C10710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дисциплин: Педагогика, Психология.</w:t>
      </w:r>
    </w:p>
    <w:p w:rsidR="00C20F03" w:rsidRPr="008E0092" w:rsidRDefault="00C20F0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641" w:rsidRPr="008E0092" w:rsidRDefault="001F564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1F5641" w:rsidRPr="008E0092" w:rsidRDefault="00A9269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1F5641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1F5641" w:rsidRPr="008E0092">
        <w:rPr>
          <w:rFonts w:ascii="Times New Roman" w:hAnsi="Times New Roman"/>
          <w:b/>
          <w:sz w:val="24"/>
          <w:szCs w:val="24"/>
        </w:rPr>
        <w:t>.</w:t>
      </w:r>
      <w:r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="001F5641" w:rsidRPr="008E0092">
        <w:rPr>
          <w:rFonts w:ascii="Times New Roman" w:hAnsi="Times New Roman"/>
          <w:b/>
          <w:sz w:val="24"/>
          <w:szCs w:val="24"/>
        </w:rPr>
        <w:t>5. Адаптация первоклассника к процессу обучения</w:t>
      </w:r>
    </w:p>
    <w:p w:rsidR="001F5641" w:rsidRPr="008E0092" w:rsidRDefault="001F5641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 xml:space="preserve">изучения дисциплины: формирование систематизированных знаний о сущности адаптационного процесса первоклассников к процессу, взаимодействию учителя с </w:t>
      </w:r>
      <w:proofErr w:type="gramStart"/>
      <w:r w:rsidRPr="008E009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. </w:t>
      </w:r>
    </w:p>
    <w:p w:rsidR="001F5641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Основные </w:t>
      </w:r>
      <w:r w:rsidRPr="008E0092">
        <w:rPr>
          <w:rFonts w:ascii="Times New Roman" w:hAnsi="Times New Roman"/>
          <w:b/>
          <w:sz w:val="24"/>
          <w:szCs w:val="24"/>
        </w:rPr>
        <w:t xml:space="preserve">задачи </w:t>
      </w:r>
      <w:r w:rsidRPr="008E0092">
        <w:rPr>
          <w:rFonts w:ascii="Times New Roman" w:hAnsi="Times New Roman"/>
          <w:sz w:val="24"/>
          <w:szCs w:val="24"/>
        </w:rPr>
        <w:t>учебной дисциплины:</w:t>
      </w:r>
    </w:p>
    <w:p w:rsidR="001F5641" w:rsidRPr="008E0092" w:rsidRDefault="001F5641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обеспечения качества учебно-воспитательного процесса средствами преподаваемого учебного предмета;</w:t>
      </w:r>
    </w:p>
    <w:p w:rsidR="001F5641" w:rsidRPr="008E0092" w:rsidRDefault="001F5641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знакомство с психолого-педагогическим сопровождением;</w:t>
      </w:r>
    </w:p>
    <w:p w:rsidR="001F5641" w:rsidRPr="008E0092" w:rsidRDefault="001F5641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изучение средства изменения педагогической действительности и обеспечения личностного роста;</w:t>
      </w:r>
    </w:p>
    <w:p w:rsidR="001F5641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1F5641" w:rsidRPr="008E0092" w:rsidRDefault="001F564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«Адаптация первоклассника к процессу обучения» является </w:t>
      </w:r>
      <w:r w:rsidR="00A92691" w:rsidRPr="008E0092">
        <w:rPr>
          <w:rFonts w:ascii="Times New Roman" w:hAnsi="Times New Roman"/>
          <w:sz w:val="24"/>
          <w:szCs w:val="24"/>
        </w:rPr>
        <w:t>части, формируемая участниками образовательных отношений (1.</w:t>
      </w:r>
      <w:r w:rsidRPr="008E0092">
        <w:rPr>
          <w:rFonts w:ascii="Times New Roman" w:hAnsi="Times New Roman"/>
          <w:sz w:val="24"/>
          <w:szCs w:val="24"/>
        </w:rPr>
        <w:t>2).</w:t>
      </w:r>
    </w:p>
    <w:p w:rsidR="001F5641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Требования к «входным» знаниям, умениям, готовности: студент должен владеть:</w:t>
      </w:r>
    </w:p>
    <w:p w:rsidR="001F5641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базовой общенаучной педагогической подготовкой (знать основы теоретической педагогики и практической, иметь представления по истории педагогики, знать основные концепции педагогических инноваций, педагогические технологии, основы управления образовательной системой);</w:t>
      </w:r>
    </w:p>
    <w:p w:rsidR="001F5641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базовой психолого-педагогической подготовкой (знать основные закономерности психического развития ребенка, когнитивные процессы, уметь реализовывать теорию и методику воспитания и обучения);</w:t>
      </w:r>
    </w:p>
    <w:p w:rsidR="001F5641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базовой подготовкой в области информационно-коммуникационных технологий.</w:t>
      </w:r>
    </w:p>
    <w:p w:rsidR="001F5641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C20F03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предметов как Педагогика</w:t>
      </w:r>
      <w:r w:rsidRPr="008E0092">
        <w:rPr>
          <w:rFonts w:ascii="Times New Roman" w:hAnsi="Times New Roman"/>
          <w:b/>
          <w:sz w:val="24"/>
          <w:szCs w:val="24"/>
        </w:rPr>
        <w:t xml:space="preserve">, </w:t>
      </w:r>
      <w:r w:rsidRPr="008E0092">
        <w:rPr>
          <w:rFonts w:ascii="Times New Roman" w:hAnsi="Times New Roman"/>
          <w:sz w:val="24"/>
          <w:szCs w:val="24"/>
        </w:rPr>
        <w:t>Психология, Методика обучения и воспитания младших школьников.</w:t>
      </w:r>
    </w:p>
    <w:p w:rsidR="00E2763D" w:rsidRPr="008E0092" w:rsidRDefault="00E2763D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F5641" w:rsidRPr="008E0092" w:rsidRDefault="001F5641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1F5641" w:rsidRPr="008E0092" w:rsidRDefault="00955445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1F5641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1F5641" w:rsidRPr="008E0092">
        <w:rPr>
          <w:rFonts w:ascii="Times New Roman" w:hAnsi="Times New Roman"/>
          <w:b/>
          <w:sz w:val="24"/>
          <w:szCs w:val="24"/>
        </w:rPr>
        <w:t xml:space="preserve">.6. </w:t>
      </w:r>
      <w:r w:rsidRPr="008E0092">
        <w:rPr>
          <w:rFonts w:ascii="Times New Roman" w:hAnsi="Times New Roman"/>
          <w:b/>
          <w:sz w:val="24"/>
          <w:szCs w:val="24"/>
        </w:rPr>
        <w:t>Образовательная робототехника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Цели изучения дисциплины</w:t>
      </w:r>
      <w:r w:rsidRPr="008E0092">
        <w:rPr>
          <w:rFonts w:ascii="Times New Roman" w:hAnsi="Times New Roman"/>
          <w:sz w:val="24"/>
          <w:szCs w:val="24"/>
        </w:rPr>
        <w:t xml:space="preserve"> (модуля). 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 xml:space="preserve">дисциплины является - освоение основ робототехники и формирование знаний, умений, навыков и компетенций, необходимых для использования робототехнических конструкторов в учебном процессе на базе комплекта </w:t>
      </w:r>
      <w:proofErr w:type="spellStart"/>
      <w:r w:rsidRPr="008E0092">
        <w:rPr>
          <w:rFonts w:ascii="Times New Roman" w:hAnsi="Times New Roman"/>
          <w:sz w:val="24"/>
          <w:szCs w:val="24"/>
        </w:rPr>
        <w:t>Lego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092">
        <w:rPr>
          <w:rFonts w:ascii="Times New Roman" w:hAnsi="Times New Roman"/>
          <w:sz w:val="24"/>
          <w:szCs w:val="24"/>
        </w:rPr>
        <w:t>Mindstorms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NXT 2.0. 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Задачи изучения дисциплины</w:t>
      </w:r>
      <w:r w:rsidRPr="008E0092">
        <w:rPr>
          <w:rFonts w:ascii="Times New Roman" w:hAnsi="Times New Roman"/>
          <w:sz w:val="24"/>
          <w:szCs w:val="24"/>
        </w:rPr>
        <w:t>.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• ознакомить с историей развития робототехники; 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• ознакомить с основами робототехники, базирующимися на механике, электронике и информатике;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• обучить конструированию мобильных роботов на базе комплекса LEGO </w:t>
      </w:r>
      <w:proofErr w:type="spellStart"/>
      <w:r w:rsidRPr="008E0092">
        <w:rPr>
          <w:rFonts w:ascii="Times New Roman" w:hAnsi="Times New Roman"/>
          <w:sz w:val="24"/>
          <w:szCs w:val="24"/>
        </w:rPr>
        <w:t>Mindstorms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NXT 2.0 по заданным функциональным требованиям; 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• обучить программированию на базе комплекса LEGO </w:t>
      </w:r>
      <w:proofErr w:type="spellStart"/>
      <w:r w:rsidRPr="008E0092">
        <w:rPr>
          <w:rFonts w:ascii="Times New Roman" w:hAnsi="Times New Roman"/>
          <w:sz w:val="24"/>
          <w:szCs w:val="24"/>
        </w:rPr>
        <w:t>Mindstorms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NXT 2.0 в среде NXT-G; 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• ознакомить с особенностями программирования в средах </w:t>
      </w:r>
      <w:proofErr w:type="spellStart"/>
      <w:r w:rsidRPr="008E0092">
        <w:rPr>
          <w:rFonts w:ascii="Times New Roman" w:hAnsi="Times New Roman"/>
          <w:sz w:val="24"/>
          <w:szCs w:val="24"/>
        </w:rPr>
        <w:t>RobotC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E0092">
        <w:rPr>
          <w:rFonts w:ascii="Times New Roman" w:hAnsi="Times New Roman"/>
          <w:sz w:val="24"/>
          <w:szCs w:val="24"/>
        </w:rPr>
        <w:t>RoboLab</w:t>
      </w:r>
      <w:proofErr w:type="spellEnd"/>
      <w:r w:rsidRPr="008E0092">
        <w:rPr>
          <w:rFonts w:ascii="Times New Roman" w:hAnsi="Times New Roman"/>
          <w:sz w:val="24"/>
          <w:szCs w:val="24"/>
        </w:rPr>
        <w:t>.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• ознакомить с психолого-педагогическими особенностями использования мобильных роботов в учебном процессе; 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• ознакомить с основными методическими решениями преподавания робототехники для школьников младшего, среднего и старшего звеньев общеобразовательных школ.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Место учебной дисциплины</w:t>
      </w:r>
      <w:r w:rsidRPr="008E0092">
        <w:rPr>
          <w:rFonts w:ascii="Times New Roman" w:hAnsi="Times New Roman"/>
          <w:sz w:val="24"/>
          <w:szCs w:val="24"/>
        </w:rPr>
        <w:t xml:space="preserve"> в структуре основной образовательной программы Программа дисциплины «Образовательная робототехника» составлена в соответствии с требованиями к обязательному минимуму содержания и уровню подготовки бакалавра согласно ФГОС-3 и относится к обязательной части. </w:t>
      </w:r>
    </w:p>
    <w:p w:rsidR="00E56DC8" w:rsidRPr="008E0092" w:rsidRDefault="00E56DC8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Программа дисциплины строится на предпосылке, что студенты владеют базовыми знаниями по математике, информатике, физике, технологии программирования.</w:t>
      </w:r>
    </w:p>
    <w:p w:rsidR="001F5641" w:rsidRPr="008E0092" w:rsidRDefault="001F5641" w:rsidP="008E00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5641" w:rsidRPr="008E0092" w:rsidRDefault="001F5641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1F5641" w:rsidRPr="008E0092" w:rsidRDefault="00955445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1F5641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1F5641" w:rsidRPr="008E0092">
        <w:rPr>
          <w:rFonts w:ascii="Times New Roman" w:hAnsi="Times New Roman"/>
          <w:b/>
          <w:sz w:val="24"/>
          <w:szCs w:val="24"/>
        </w:rPr>
        <w:t xml:space="preserve">.7 </w:t>
      </w:r>
      <w:r w:rsidRPr="008E0092">
        <w:rPr>
          <w:rFonts w:ascii="Times New Roman" w:hAnsi="Times New Roman"/>
          <w:b/>
          <w:sz w:val="24"/>
          <w:szCs w:val="24"/>
        </w:rPr>
        <w:t>Экономика семьи</w:t>
      </w:r>
    </w:p>
    <w:p w:rsidR="00955445" w:rsidRPr="008E0092" w:rsidRDefault="001F564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 дисциплины</w:t>
      </w:r>
      <w:r w:rsidRPr="008E0092">
        <w:rPr>
          <w:rFonts w:ascii="Times New Roman" w:hAnsi="Times New Roman"/>
          <w:sz w:val="24"/>
          <w:szCs w:val="24"/>
        </w:rPr>
        <w:t xml:space="preserve">. Дисциплина «Теория и практика перевода» ознакомить студентов с </w:t>
      </w:r>
      <w:r w:rsidR="00955445" w:rsidRPr="008E0092">
        <w:rPr>
          <w:rFonts w:ascii="Times New Roman" w:hAnsi="Times New Roman"/>
          <w:sz w:val="24"/>
          <w:szCs w:val="24"/>
        </w:rPr>
        <w:t>част</w:t>
      </w:r>
      <w:r w:rsidR="00BC2306" w:rsidRPr="008E0092">
        <w:rPr>
          <w:rFonts w:ascii="Times New Roman" w:hAnsi="Times New Roman"/>
          <w:sz w:val="24"/>
          <w:szCs w:val="24"/>
        </w:rPr>
        <w:t>ью</w:t>
      </w:r>
      <w:r w:rsidR="00955445" w:rsidRPr="008E0092">
        <w:rPr>
          <w:rFonts w:ascii="Times New Roman" w:hAnsi="Times New Roman"/>
          <w:sz w:val="24"/>
          <w:szCs w:val="24"/>
        </w:rPr>
        <w:t>, формируем</w:t>
      </w:r>
      <w:r w:rsidR="00BC2306" w:rsidRPr="008E0092">
        <w:rPr>
          <w:rFonts w:ascii="Times New Roman" w:hAnsi="Times New Roman"/>
          <w:sz w:val="24"/>
          <w:szCs w:val="24"/>
        </w:rPr>
        <w:t>ой</w:t>
      </w:r>
      <w:r w:rsidR="00955445" w:rsidRPr="008E0092">
        <w:rPr>
          <w:rFonts w:ascii="Times New Roman" w:hAnsi="Times New Roman"/>
          <w:sz w:val="24"/>
          <w:szCs w:val="24"/>
        </w:rPr>
        <w:t xml:space="preserve"> участниками образовательных отношений (1.2).</w:t>
      </w:r>
    </w:p>
    <w:p w:rsidR="00E2763D" w:rsidRPr="008E0092" w:rsidRDefault="00E2763D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55445" w:rsidRPr="008E0092" w:rsidRDefault="00955445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Б.1.Ф.8. Литература с основами литературоведения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1. Содержание дисциплины </w:t>
      </w:r>
    </w:p>
    <w:p w:rsidR="000617B2" w:rsidRPr="008E0092" w:rsidRDefault="000617B2" w:rsidP="008E0092">
      <w:pPr>
        <w:pStyle w:val="ab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 w:rsidRPr="008E0092">
        <w:rPr>
          <w:b/>
          <w:sz w:val="24"/>
          <w:szCs w:val="24"/>
        </w:rPr>
        <w:t xml:space="preserve">            Цель освоения дисциплины</w:t>
      </w:r>
      <w:r w:rsidRPr="008E0092">
        <w:rPr>
          <w:sz w:val="24"/>
          <w:szCs w:val="24"/>
        </w:rPr>
        <w:t>: представить литературу как особый вид искусства и познакомить со спецификой художественного произведения, обобщить знания студентов о литературе как специфической эстетической деятельности; представить основные методы и приемы литературоведческого анализа</w:t>
      </w:r>
    </w:p>
    <w:p w:rsidR="000617B2" w:rsidRPr="008E0092" w:rsidRDefault="000617B2" w:rsidP="008E0092">
      <w:pPr>
        <w:pStyle w:val="ab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 w:rsidRPr="008E0092">
        <w:rPr>
          <w:b/>
          <w:sz w:val="24"/>
          <w:szCs w:val="24"/>
        </w:rPr>
        <w:t xml:space="preserve">             </w:t>
      </w:r>
      <w:r w:rsidRPr="008E0092">
        <w:rPr>
          <w:sz w:val="24"/>
          <w:szCs w:val="24"/>
        </w:rPr>
        <w:t xml:space="preserve"> </w:t>
      </w:r>
      <w:r w:rsidRPr="008E0092">
        <w:rPr>
          <w:b/>
          <w:sz w:val="24"/>
          <w:szCs w:val="24"/>
        </w:rPr>
        <w:t>Задачи освоения дисциплины:</w:t>
      </w:r>
      <w:r w:rsidRPr="008E0092">
        <w:rPr>
          <w:sz w:val="24"/>
          <w:szCs w:val="24"/>
        </w:rPr>
        <w:t xml:space="preserve"> формирует следующие умения и навыки:</w:t>
      </w:r>
    </w:p>
    <w:p w:rsidR="000617B2" w:rsidRPr="008E0092" w:rsidRDefault="000617B2" w:rsidP="008E0092">
      <w:pPr>
        <w:pStyle w:val="ab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-  прививает способность аналитически мыслить, анализируя художественное произведение, основываясь на теоретико-литературных знаниях, которые студенты получают в процессе изучения курса.</w:t>
      </w:r>
    </w:p>
    <w:p w:rsidR="000617B2" w:rsidRPr="008E0092" w:rsidRDefault="000617B2" w:rsidP="008E0092">
      <w:pPr>
        <w:pStyle w:val="ab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- совершенствование речи студентов, ее точность, убедительность, умение воздействовать на слушателя;</w:t>
      </w:r>
    </w:p>
    <w:p w:rsidR="000617B2" w:rsidRPr="008E0092" w:rsidRDefault="000617B2" w:rsidP="008E0092">
      <w:pPr>
        <w:pStyle w:val="ab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- знакомит с анализом художественного произведения</w:t>
      </w:r>
    </w:p>
    <w:p w:rsidR="000617B2" w:rsidRPr="008E0092" w:rsidRDefault="000617B2" w:rsidP="008E0092">
      <w:pPr>
        <w:pStyle w:val="ab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- позволяет использовать в дальнейшей профессиональной деятельности речевую выразительность как одно из главных средств воздействия на слушателя;</w:t>
      </w:r>
    </w:p>
    <w:p w:rsidR="000617B2" w:rsidRPr="008E0092" w:rsidRDefault="000617B2" w:rsidP="008E0092">
      <w:pPr>
        <w:pStyle w:val="ab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- дает представление о «всемирной», «национальной» литературе и перспективах их развития.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  Место дисциплины</w:t>
      </w:r>
      <w:r w:rsidRPr="008E0092">
        <w:rPr>
          <w:rFonts w:ascii="Times New Roman" w:hAnsi="Times New Roman"/>
          <w:sz w:val="24"/>
          <w:szCs w:val="24"/>
        </w:rPr>
        <w:t xml:space="preserve"> в структуре образовательной программы.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«Литература с основами литературоведения» относится в состав вариативной части формируемая участниками образовательных отношений учебного плана ООП. Дисциплина «Литература с основами литературоведения» связана с дисциплиной «Педагогическая риторика», «Русский язык и культура речи». «Методика обучения литературному чтению в начальной школе». Дисциплина изучается н 5 </w:t>
      </w:r>
      <w:proofErr w:type="gramStart"/>
      <w:r w:rsidRPr="008E0092">
        <w:rPr>
          <w:rFonts w:ascii="Times New Roman" w:hAnsi="Times New Roman"/>
          <w:sz w:val="24"/>
          <w:szCs w:val="24"/>
        </w:rPr>
        <w:t>курсе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9 семестре.</w:t>
      </w:r>
    </w:p>
    <w:p w:rsidR="007A5F90" w:rsidRPr="008E0092" w:rsidRDefault="007A5F90" w:rsidP="008E0092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955445" w:rsidRPr="008E0092" w:rsidRDefault="00E56DC8" w:rsidP="008E0092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</w:t>
      </w:r>
      <w:r w:rsidR="00955445"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955445" w:rsidRPr="008E0092" w:rsidRDefault="00955445" w:rsidP="008E0092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</w:t>
      </w:r>
      <w:r w:rsidR="00E56DC8" w:rsidRPr="008E0092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E0092">
        <w:rPr>
          <w:rFonts w:ascii="Times New Roman" w:hAnsi="Times New Roman"/>
          <w:b/>
          <w:sz w:val="24"/>
          <w:szCs w:val="24"/>
        </w:rPr>
        <w:t xml:space="preserve">  Б.1.Ф.9</w:t>
      </w: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Методика работы над творческим проектом</w:t>
      </w:r>
    </w:p>
    <w:p w:rsidR="00FD589F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Освоение дисциплины предполагает, что студент не просто пассивно получает готовую информацию, а учится творчески и системно подходить к решению конкретных профессиональных задач, связанных с организацией проектной деятельности. </w:t>
      </w:r>
    </w:p>
    <w:p w:rsidR="00FD589F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Целью дисциплины</w:t>
      </w:r>
      <w:r w:rsidRPr="008E0092">
        <w:rPr>
          <w:rFonts w:ascii="Times New Roman" w:hAnsi="Times New Roman"/>
          <w:sz w:val="24"/>
          <w:szCs w:val="24"/>
        </w:rPr>
        <w:t xml:space="preserve"> «</w:t>
      </w:r>
      <w:r w:rsidRPr="008E0092">
        <w:rPr>
          <w:rFonts w:ascii="Times New Roman" w:hAnsi="Times New Roman"/>
          <w:b/>
          <w:sz w:val="24"/>
          <w:szCs w:val="24"/>
        </w:rPr>
        <w:t>Методика работы над творческим проектом</w:t>
      </w:r>
      <w:r w:rsidRPr="008E0092">
        <w:rPr>
          <w:rFonts w:ascii="Times New Roman" w:hAnsi="Times New Roman"/>
          <w:sz w:val="24"/>
          <w:szCs w:val="24"/>
        </w:rPr>
        <w:t xml:space="preserve">» является: формирование системного </w:t>
      </w:r>
      <w:proofErr w:type="gramStart"/>
      <w:r w:rsidRPr="008E0092">
        <w:rPr>
          <w:rFonts w:ascii="Times New Roman" w:hAnsi="Times New Roman"/>
          <w:sz w:val="24"/>
          <w:szCs w:val="24"/>
        </w:rPr>
        <w:t>методического подхода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к проектной деятельности и приобретение практических навыков проектной работы в дизайне, формирование высокой проектной культуры. </w:t>
      </w:r>
    </w:p>
    <w:p w:rsidR="00FD589F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Задачи дисциплины:</w:t>
      </w:r>
      <w:r w:rsidRPr="008E0092">
        <w:rPr>
          <w:rFonts w:ascii="Times New Roman" w:hAnsi="Times New Roman"/>
          <w:sz w:val="24"/>
          <w:szCs w:val="24"/>
        </w:rPr>
        <w:t xml:space="preserve"> </w:t>
      </w:r>
    </w:p>
    <w:p w:rsidR="00FD589F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— усвоение роли грамотной организации проектной деятельности для эффективного решения дизайнерских задач различной сложности;</w:t>
      </w:r>
    </w:p>
    <w:p w:rsidR="00FD589F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— изучение основ и методов планирования этапов будущего проекта; </w:t>
      </w:r>
    </w:p>
    <w:p w:rsidR="00FD589F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— изучение основ тайм менеджмента в проектной деятельности;</w:t>
      </w:r>
    </w:p>
    <w:p w:rsidR="00FD589F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— обретение навыков формирования и формулирования задач для индивидуальной и совместной (коллективной) проектной творческой деятельности; </w:t>
      </w:r>
    </w:p>
    <w:p w:rsidR="00FD589F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— применение инновационных креативных технологий и методик для создания и совершенствования творческих идей; </w:t>
      </w:r>
    </w:p>
    <w:p w:rsidR="00FD589F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— обретение навыков правильного оформления готового творческого проекта для презентации (в том числе, заказчику), для выставки, просмотра, печати, архива</w:t>
      </w:r>
    </w:p>
    <w:p w:rsidR="00FD589F" w:rsidRPr="008E0092" w:rsidRDefault="00FD589F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ООП. </w:t>
      </w:r>
      <w:r w:rsidRPr="008E0092">
        <w:rPr>
          <w:rFonts w:ascii="Times New Roman" w:hAnsi="Times New Roman"/>
          <w:bCs/>
          <w:iCs/>
          <w:sz w:val="24"/>
          <w:szCs w:val="24"/>
        </w:rPr>
        <w:t xml:space="preserve">Дисциплина включена в </w:t>
      </w:r>
      <w:r w:rsidRPr="008E0092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 (1.2).</w:t>
      </w:r>
    </w:p>
    <w:p w:rsidR="00955445" w:rsidRPr="008E0092" w:rsidRDefault="00FD589F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Cs/>
          <w:iCs/>
          <w:sz w:val="24"/>
          <w:szCs w:val="24"/>
        </w:rPr>
        <w:t>ООП направления 44.03.05 «Педагогическое образование</w:t>
      </w:r>
    </w:p>
    <w:p w:rsidR="001F5641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641" w:rsidRPr="008E0092" w:rsidRDefault="001F5641" w:rsidP="008E009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1F5641" w:rsidRPr="008E0092" w:rsidRDefault="00BC2306" w:rsidP="008E009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</w:t>
      </w:r>
      <w:r w:rsidR="001F5641" w:rsidRPr="008E0092">
        <w:rPr>
          <w:rFonts w:ascii="Times New Roman" w:hAnsi="Times New Roman"/>
          <w:b/>
          <w:sz w:val="24"/>
          <w:szCs w:val="24"/>
        </w:rPr>
        <w:t>10. Становление гендерного самосознания детей младшего школьного возраста</w:t>
      </w:r>
    </w:p>
    <w:p w:rsidR="001F5641" w:rsidRPr="008E0092" w:rsidRDefault="001F5641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iCs/>
          <w:sz w:val="24"/>
          <w:szCs w:val="24"/>
        </w:rPr>
        <w:t>Цель освоения дисциплины</w:t>
      </w:r>
      <w:r w:rsidRPr="008E0092">
        <w:rPr>
          <w:rFonts w:ascii="Times New Roman" w:hAnsi="Times New Roman"/>
          <w:sz w:val="24"/>
          <w:szCs w:val="24"/>
        </w:rPr>
        <w:t xml:space="preserve"> – развитие профессиональной компетентности будущих специалистов на основе освоения студентами системы теоретических знаний, практических навыков и умений в сфере становления гендерного самосознания. </w:t>
      </w:r>
    </w:p>
    <w:p w:rsidR="001F5641" w:rsidRPr="008E0092" w:rsidRDefault="001F5641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1F5641" w:rsidRPr="008E0092" w:rsidRDefault="001F5641" w:rsidP="008E0092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дать представления об общих методологических вопросах гендерного самосознания;</w:t>
      </w:r>
    </w:p>
    <w:p w:rsidR="001F5641" w:rsidRPr="008E0092" w:rsidRDefault="001F5641" w:rsidP="008E0092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092">
        <w:rPr>
          <w:sz w:val="24"/>
          <w:szCs w:val="24"/>
        </w:rPr>
        <w:t xml:space="preserve">сформировать прочные знания, навыки и умения использования знания о гендерном самосознания в будущей профессиональной деятельности; </w:t>
      </w:r>
    </w:p>
    <w:p w:rsidR="001F5641" w:rsidRPr="008E0092" w:rsidRDefault="001F5641" w:rsidP="008E0092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ознакомить с необходимой учебно-методической литературой по изучаемой в рамках курса тематике;</w:t>
      </w:r>
    </w:p>
    <w:p w:rsidR="001F5641" w:rsidRPr="008E0092" w:rsidRDefault="001F5641" w:rsidP="008E0092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092">
        <w:rPr>
          <w:sz w:val="24"/>
          <w:szCs w:val="24"/>
        </w:rPr>
        <w:t xml:space="preserve">сформировать мотивацию будущих специалистов на использование в практической деятельности знаний в сфере гендерного самосознания; </w:t>
      </w:r>
    </w:p>
    <w:p w:rsidR="001F5641" w:rsidRPr="008E0092" w:rsidRDefault="001F5641" w:rsidP="008E0092">
      <w:pPr>
        <w:pStyle w:val="a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сформировать мотивацию будущих специалистов на самообразование.</w:t>
      </w:r>
    </w:p>
    <w:p w:rsidR="00BC2306" w:rsidRPr="008E0092" w:rsidRDefault="001F564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ООП. </w:t>
      </w:r>
      <w:r w:rsidRPr="008E0092">
        <w:rPr>
          <w:rFonts w:ascii="Times New Roman" w:hAnsi="Times New Roman"/>
          <w:bCs/>
          <w:iCs/>
          <w:sz w:val="24"/>
          <w:szCs w:val="24"/>
        </w:rPr>
        <w:t xml:space="preserve">Дисциплина включена в </w:t>
      </w:r>
      <w:r w:rsidR="00BC2306" w:rsidRPr="008E0092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 (1.2).</w:t>
      </w:r>
    </w:p>
    <w:p w:rsidR="001F5641" w:rsidRPr="008E0092" w:rsidRDefault="001F5641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Cs/>
          <w:iCs/>
          <w:sz w:val="24"/>
          <w:szCs w:val="24"/>
        </w:rPr>
        <w:t>ООП направления 44.03.05 «Педагогическое образование». К исходным требованиям, необходимым для изучения дисциплины «</w:t>
      </w:r>
      <w:r w:rsidRPr="008E0092">
        <w:rPr>
          <w:rFonts w:ascii="Times New Roman" w:hAnsi="Times New Roman"/>
          <w:sz w:val="24"/>
          <w:szCs w:val="24"/>
        </w:rPr>
        <w:t>Становление гендерного самосознания детей младшего школьного возраста</w:t>
      </w:r>
      <w:r w:rsidRPr="008E0092">
        <w:rPr>
          <w:rFonts w:ascii="Times New Roman" w:hAnsi="Times New Roman"/>
          <w:bCs/>
          <w:iCs/>
          <w:sz w:val="24"/>
          <w:szCs w:val="24"/>
        </w:rPr>
        <w:t>», относятся знания, умения и навыки, сформированные в процессе изучения дисциплин предыдущей ступени обучения: «История», «Философия», «Теория обучения»  и</w:t>
      </w:r>
      <w:proofErr w:type="gramStart"/>
      <w:r w:rsidRPr="008E0092">
        <w:rPr>
          <w:rFonts w:ascii="Times New Roman" w:hAnsi="Times New Roman"/>
          <w:bCs/>
          <w:iCs/>
          <w:sz w:val="24"/>
          <w:szCs w:val="24"/>
        </w:rPr>
        <w:t>«Т</w:t>
      </w:r>
      <w:proofErr w:type="gramEnd"/>
      <w:r w:rsidRPr="008E0092">
        <w:rPr>
          <w:rFonts w:ascii="Times New Roman" w:hAnsi="Times New Roman"/>
          <w:bCs/>
          <w:iCs/>
          <w:sz w:val="24"/>
          <w:szCs w:val="24"/>
        </w:rPr>
        <w:t>еория воспитания», «Психолого-педагогическое взаимодействие участников образовательного процесса». Освоение данной дисциплины является основной для последующего изучения дисциплины «Психолого-педагогическое сопровождение младших школьников в педагогическом процессе», «Психолого-педагогическая поддержка в образовательном процессе младших школьников», «Воспитание толерантности»</w:t>
      </w:r>
      <w:proofErr w:type="gramStart"/>
      <w:r w:rsidRPr="008E0092">
        <w:rPr>
          <w:rFonts w:ascii="Times New Roman" w:hAnsi="Times New Roman"/>
          <w:bCs/>
          <w:iCs/>
          <w:sz w:val="24"/>
          <w:szCs w:val="24"/>
        </w:rPr>
        <w:t>.</w:t>
      </w:r>
      <w:r w:rsidRPr="008E0092">
        <w:rPr>
          <w:rFonts w:ascii="Times New Roman" w:hAnsi="Times New Roman"/>
          <w:sz w:val="24"/>
          <w:szCs w:val="24"/>
        </w:rPr>
        <w:t>Д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исциплина «Становление гендерного </w:t>
      </w:r>
      <w:r w:rsidRPr="008E0092">
        <w:rPr>
          <w:rFonts w:ascii="Times New Roman" w:hAnsi="Times New Roman"/>
          <w:sz w:val="24"/>
          <w:szCs w:val="24"/>
        </w:rPr>
        <w:lastRenderedPageBreak/>
        <w:t>самосознания детей младшего школьного возраста» тесно связана с такими учебными курсами, как «Основы семейного воспитания», «Работа с родителями в начальной школе», а также с дисциплинами базовой части гуманитарного, социального и экономического цикла – философией, психологией, социальной педагогикой, социологией.</w:t>
      </w:r>
    </w:p>
    <w:p w:rsidR="001F5641" w:rsidRPr="008E0092" w:rsidRDefault="001F5641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F5641" w:rsidRPr="008E0092" w:rsidRDefault="001F564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1F5641" w:rsidRPr="008E0092" w:rsidRDefault="00BC2306" w:rsidP="008E0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>Б.</w:t>
      </w:r>
      <w:r w:rsidR="001F5641" w:rsidRPr="008E0092">
        <w:rPr>
          <w:rFonts w:ascii="Times New Roman" w:hAnsi="Times New Roman"/>
          <w:b/>
          <w:bCs/>
          <w:sz w:val="24"/>
          <w:szCs w:val="24"/>
        </w:rPr>
        <w:t>1.</w:t>
      </w:r>
      <w:r w:rsidRPr="008E0092">
        <w:rPr>
          <w:rFonts w:ascii="Times New Roman" w:hAnsi="Times New Roman"/>
          <w:b/>
          <w:bCs/>
          <w:sz w:val="24"/>
          <w:szCs w:val="24"/>
        </w:rPr>
        <w:t>Ф</w:t>
      </w:r>
      <w:r w:rsidR="001F5641" w:rsidRPr="008E0092">
        <w:rPr>
          <w:rFonts w:ascii="Times New Roman" w:hAnsi="Times New Roman"/>
          <w:b/>
          <w:bCs/>
          <w:sz w:val="24"/>
          <w:szCs w:val="24"/>
        </w:rPr>
        <w:t>.11. Психолого-педагогическая поддержка в образовательном процессе</w:t>
      </w:r>
    </w:p>
    <w:p w:rsidR="001F5641" w:rsidRPr="008E0092" w:rsidRDefault="001F5641" w:rsidP="008E00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>младших школьников</w:t>
      </w:r>
    </w:p>
    <w:p w:rsidR="001F5641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</w:t>
      </w:r>
      <w:r w:rsidR="00535C69"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дисциплины:</w:t>
      </w:r>
      <w:r w:rsidRPr="008E0092">
        <w:rPr>
          <w:rFonts w:ascii="Times New Roman" w:hAnsi="Times New Roman"/>
          <w:sz w:val="24"/>
          <w:szCs w:val="24"/>
        </w:rPr>
        <w:t xml:space="preserve"> повышение уровня психологической компетентности будущего педагога; создание оптимальных условий для получения студентами психологических знаний и формирования адекватных представлений о назначении, структуре, содержании, специфике психолого-педагогической поддержки младших школьников в образовательном процессе, о роли учителя в поддержке, для формирования необходимых умений и навыков.</w:t>
      </w:r>
    </w:p>
    <w:p w:rsidR="001F5641" w:rsidRPr="008E0092" w:rsidRDefault="001F5641" w:rsidP="008E009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Достижение данной цели предполагает решение следующих </w:t>
      </w:r>
      <w:r w:rsidRPr="008E0092">
        <w:rPr>
          <w:rFonts w:ascii="Times New Roman" w:hAnsi="Times New Roman"/>
          <w:b/>
          <w:bCs/>
          <w:color w:val="000000"/>
          <w:sz w:val="24"/>
          <w:szCs w:val="24"/>
        </w:rPr>
        <w:t>задач</w:t>
      </w:r>
      <w:r w:rsidRPr="008E0092">
        <w:rPr>
          <w:rFonts w:ascii="Times New Roman" w:hAnsi="Times New Roman"/>
          <w:color w:val="000000"/>
          <w:sz w:val="24"/>
          <w:szCs w:val="24"/>
        </w:rPr>
        <w:t>:</w:t>
      </w:r>
    </w:p>
    <w:p w:rsidR="001F5641" w:rsidRPr="008E0092" w:rsidRDefault="001F564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ознакомление студентов с основными направлениями и задачами психолого-педагогической поддержки младших школьников в образовательном процессе.</w:t>
      </w:r>
    </w:p>
    <w:p w:rsidR="001F5641" w:rsidRPr="008E0092" w:rsidRDefault="001F564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создание условий для формирования умений и навыков поддержки ребенка в образовательном процессе, для формирования адекватной профессиональной позиции будущего учителя.</w:t>
      </w:r>
    </w:p>
    <w:p w:rsidR="001F5641" w:rsidRPr="008E0092" w:rsidRDefault="001F564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анализ особенностей сопровождения возрастном </w:t>
      </w:r>
      <w:proofErr w:type="gramStart"/>
      <w:r w:rsidRPr="008E0092">
        <w:rPr>
          <w:rFonts w:ascii="Times New Roman" w:hAnsi="Times New Roman"/>
          <w:sz w:val="24"/>
          <w:szCs w:val="24"/>
        </w:rPr>
        <w:t>аспекте</w:t>
      </w:r>
      <w:proofErr w:type="gramEnd"/>
      <w:r w:rsidRPr="008E0092">
        <w:rPr>
          <w:rFonts w:ascii="Times New Roman" w:hAnsi="Times New Roman"/>
          <w:sz w:val="24"/>
          <w:szCs w:val="24"/>
        </w:rPr>
        <w:t>, с учетом социальной ситуации развития, типичных проблем детей младшего школьного возраста и уровня психологического здоровья ребенка.</w:t>
      </w:r>
    </w:p>
    <w:p w:rsidR="001F5641" w:rsidRPr="008E0092" w:rsidRDefault="001F5641" w:rsidP="008E0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BC2306" w:rsidRPr="008E0092" w:rsidRDefault="001F564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относится к дисциплинам </w:t>
      </w:r>
      <w:r w:rsidR="00BC2306" w:rsidRPr="008E0092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(1.2).</w:t>
      </w:r>
    </w:p>
    <w:p w:rsidR="00535C69" w:rsidRPr="008E0092" w:rsidRDefault="001F5641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Данный курс непосредственно связан с дисциплинами: Психология, Педагогика, Психолого-педагогическое сопровождение эмоционального развития младших школьников.</w:t>
      </w:r>
    </w:p>
    <w:p w:rsidR="00535C69" w:rsidRPr="008E0092" w:rsidRDefault="00535C69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535C69" w:rsidRPr="008E0092" w:rsidRDefault="00BC230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535C69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535C69" w:rsidRPr="008E0092">
        <w:rPr>
          <w:rFonts w:ascii="Times New Roman" w:hAnsi="Times New Roman"/>
          <w:b/>
          <w:sz w:val="24"/>
          <w:szCs w:val="24"/>
        </w:rPr>
        <w:t>.12. Психолого-педагогическая диагностика в начальной школе</w:t>
      </w:r>
    </w:p>
    <w:p w:rsidR="00535C69" w:rsidRPr="008E0092" w:rsidRDefault="00535C69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b/>
          <w:sz w:val="24"/>
          <w:szCs w:val="24"/>
          <w:u w:val="none"/>
        </w:rPr>
        <w:t>Цель</w:t>
      </w:r>
      <w:r w:rsidRPr="008E0092">
        <w:rPr>
          <w:sz w:val="24"/>
          <w:szCs w:val="24"/>
          <w:u w:val="none"/>
        </w:rPr>
        <w:t xml:space="preserve"> дисциплины - дать представление о месте, роли и значении психодиагностики в развитии педагогической науки и в практической деятельности педагога, сформировать понимание базовых принципов современной психодиагностики и </w:t>
      </w:r>
      <w:proofErr w:type="gramStart"/>
      <w:r w:rsidRPr="008E0092">
        <w:rPr>
          <w:sz w:val="24"/>
          <w:szCs w:val="24"/>
          <w:u w:val="none"/>
        </w:rPr>
        <w:t>методических подходов</w:t>
      </w:r>
      <w:proofErr w:type="gramEnd"/>
      <w:r w:rsidRPr="008E0092">
        <w:rPr>
          <w:sz w:val="24"/>
          <w:szCs w:val="24"/>
          <w:u w:val="none"/>
        </w:rPr>
        <w:t xml:space="preserve"> к решению психодиагностических задач.</w:t>
      </w:r>
    </w:p>
    <w:p w:rsidR="00535C69" w:rsidRPr="008E0092" w:rsidRDefault="00535C69" w:rsidP="008E0092">
      <w:pPr>
        <w:pStyle w:val="a3"/>
        <w:ind w:firstLine="709"/>
        <w:jc w:val="both"/>
        <w:rPr>
          <w:b/>
          <w:sz w:val="24"/>
          <w:szCs w:val="24"/>
          <w:u w:val="none"/>
        </w:rPr>
      </w:pPr>
      <w:r w:rsidRPr="008E0092">
        <w:rPr>
          <w:b/>
          <w:sz w:val="24"/>
          <w:szCs w:val="24"/>
          <w:u w:val="none"/>
        </w:rPr>
        <w:t>Задачи:</w:t>
      </w:r>
    </w:p>
    <w:p w:rsidR="00535C69" w:rsidRPr="008E0092" w:rsidRDefault="00535C69" w:rsidP="008E0092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раскрыть теоретико-методологические и этические принципы психодиагностической деятельности при решении профессиональных научных и практических задач;</w:t>
      </w:r>
    </w:p>
    <w:p w:rsidR="00535C69" w:rsidRPr="008E0092" w:rsidRDefault="00535C69" w:rsidP="008E0092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сформировать представление о становлении и развитии психодиагностики как области психолого-педагогической науки и практики (как инструментария дифференциальной психологии и как арсенала методов для решения практических задач);</w:t>
      </w:r>
    </w:p>
    <w:p w:rsidR="00535C69" w:rsidRPr="008E0092" w:rsidRDefault="00535C69" w:rsidP="008E0092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обеспечить формирование системы базовых знаний о теоретических основах психодиагностической деятельности;</w:t>
      </w:r>
    </w:p>
    <w:p w:rsidR="00535C69" w:rsidRPr="008E0092" w:rsidRDefault="00535C69" w:rsidP="008E0092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познакомить с многообразием психодиагностических методов, историей их создания и практикой использования;</w:t>
      </w:r>
    </w:p>
    <w:p w:rsidR="00535C69" w:rsidRPr="008E0092" w:rsidRDefault="00535C69" w:rsidP="008E0092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показать специфику психодиагностических процедур и методов решения профессиональных задач в контексте научной и практической деятельности специалиста (в психологии образования, здравоохранения, организационной психологии, психологии труда и т.п.);</w:t>
      </w:r>
    </w:p>
    <w:p w:rsidR="00535C69" w:rsidRPr="008E0092" w:rsidRDefault="00535C69" w:rsidP="008E0092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lastRenderedPageBreak/>
        <w:t>способствовать формированию у студентов основ профессионального мышления и этики поведения в психодиагностических ситуациях.</w:t>
      </w:r>
    </w:p>
    <w:p w:rsidR="00BC2306" w:rsidRPr="008E0092" w:rsidRDefault="00535C69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Курс является составной </w:t>
      </w:r>
      <w:r w:rsidR="00BC2306" w:rsidRPr="008E0092">
        <w:rPr>
          <w:rFonts w:ascii="Times New Roman" w:hAnsi="Times New Roman"/>
          <w:sz w:val="24"/>
          <w:szCs w:val="24"/>
        </w:rPr>
        <w:t>частью, формируемой участниками образовательных отношений (1.2).</w:t>
      </w:r>
    </w:p>
    <w:p w:rsidR="00535C69" w:rsidRPr="008E0092" w:rsidRDefault="00535C69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bCs/>
          <w:sz w:val="24"/>
          <w:szCs w:val="24"/>
          <w:u w:val="none"/>
          <w:lang w:eastAsia="ru-RU"/>
        </w:rPr>
        <w:t xml:space="preserve">Данный курс непосредственно связан с дисциплинами </w:t>
      </w:r>
      <w:r w:rsidRPr="008E0092">
        <w:rPr>
          <w:sz w:val="24"/>
          <w:szCs w:val="24"/>
          <w:u w:val="none"/>
        </w:rPr>
        <w:t>Педагогика, Психология.</w:t>
      </w:r>
    </w:p>
    <w:p w:rsidR="000919CD" w:rsidRPr="008E0092" w:rsidRDefault="000919CD" w:rsidP="008E0092">
      <w:pPr>
        <w:pStyle w:val="a3"/>
        <w:ind w:firstLine="709"/>
        <w:jc w:val="both"/>
        <w:rPr>
          <w:sz w:val="24"/>
          <w:szCs w:val="24"/>
          <w:u w:val="none"/>
        </w:rPr>
      </w:pPr>
    </w:p>
    <w:p w:rsidR="00E2763D" w:rsidRPr="008E0092" w:rsidRDefault="00E2763D" w:rsidP="008E0092">
      <w:pPr>
        <w:pStyle w:val="a3"/>
        <w:ind w:firstLine="709"/>
        <w:jc w:val="both"/>
        <w:rPr>
          <w:sz w:val="24"/>
          <w:szCs w:val="24"/>
          <w:u w:val="none"/>
        </w:rPr>
      </w:pPr>
    </w:p>
    <w:p w:rsidR="000919CD" w:rsidRPr="008E0092" w:rsidRDefault="000919CD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919CD" w:rsidRPr="008E0092" w:rsidRDefault="00BC2306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0919CD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0919CD" w:rsidRPr="008E0092">
        <w:rPr>
          <w:rFonts w:ascii="Times New Roman" w:hAnsi="Times New Roman"/>
          <w:b/>
          <w:sz w:val="24"/>
          <w:szCs w:val="24"/>
        </w:rPr>
        <w:t>.13. Методология и методы педагогического исследования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>курса является овладение теоретико-методологическими основами и методикой педагогических исследований в условиях развития современной отечественной педагогики, а также формирование у студентов методологической культуры и навыков владения методикой исследовательской работы на примере психолого-педагогических исследований.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Для достижения цели предполагается решение следующих </w:t>
      </w:r>
      <w:r w:rsidRPr="008E0092">
        <w:rPr>
          <w:rFonts w:ascii="Times New Roman" w:hAnsi="Times New Roman"/>
          <w:b/>
          <w:sz w:val="24"/>
          <w:szCs w:val="24"/>
        </w:rPr>
        <w:t>задач: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освоение подходов и теоретических основ методологии педагогического исследования;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усвоение структуры научного исследования, его разновидностей;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усвоение логики проведения научного педагогического исследования, выбора темы научного исследования; 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выработка навыков использования методов научного познания в педагогическом исследовании;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формирование умений организации педагогического исследования;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формирование умений интерпретации, анализа полученных данных педагогического исследования.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BC2306" w:rsidRPr="008E0092" w:rsidRDefault="000919CD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«Методология и методы педагогического исследования» является дисциплиной </w:t>
      </w:r>
      <w:r w:rsidR="00BC2306" w:rsidRPr="008E0092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(1.2).</w:t>
      </w:r>
    </w:p>
    <w:p w:rsidR="000919CD" w:rsidRPr="008E0092" w:rsidRDefault="000919CD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Требования к уровню освоения содержания дисциплины: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понимание природы, сущности, принципов и логики проведения психолого-педагогических исследований;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умение логично выстраивать структуру проведения психолого-педагогического исследования (методологически грамотно планировать и осуществлять необходимые процедуры опытно-экспериментальной работы на всех этапах проведения психолого-педагогического исследования);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знание и умение формулировать методологические характеристики, качественное определение которых обеспечивает высокий научный уровень постановки проблемы психолого-педагогического исследования.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предметов как Педагогика</w:t>
      </w:r>
      <w:r w:rsidRPr="008E0092">
        <w:rPr>
          <w:rFonts w:ascii="Times New Roman" w:hAnsi="Times New Roman"/>
          <w:b/>
          <w:sz w:val="24"/>
          <w:szCs w:val="24"/>
        </w:rPr>
        <w:t xml:space="preserve">, </w:t>
      </w:r>
      <w:r w:rsidRPr="008E0092">
        <w:rPr>
          <w:rFonts w:ascii="Times New Roman" w:hAnsi="Times New Roman"/>
          <w:sz w:val="24"/>
          <w:szCs w:val="24"/>
        </w:rPr>
        <w:t>Психология, Методика обучения и воспитания младших школьников.</w:t>
      </w:r>
    </w:p>
    <w:p w:rsidR="000919CD" w:rsidRPr="008E0092" w:rsidRDefault="000919CD" w:rsidP="008E0092">
      <w:pPr>
        <w:pStyle w:val="a3"/>
        <w:ind w:firstLine="709"/>
        <w:jc w:val="both"/>
        <w:rPr>
          <w:sz w:val="24"/>
          <w:szCs w:val="24"/>
          <w:u w:val="none"/>
        </w:rPr>
      </w:pPr>
    </w:p>
    <w:p w:rsidR="00E2763D" w:rsidRPr="008E0092" w:rsidRDefault="00E2763D" w:rsidP="008E0092">
      <w:pPr>
        <w:pStyle w:val="a3"/>
        <w:ind w:firstLine="709"/>
        <w:jc w:val="both"/>
        <w:rPr>
          <w:sz w:val="24"/>
          <w:szCs w:val="24"/>
          <w:u w:val="none"/>
        </w:rPr>
      </w:pPr>
    </w:p>
    <w:p w:rsidR="000919CD" w:rsidRPr="008E0092" w:rsidRDefault="000919C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919CD" w:rsidRPr="008E0092" w:rsidRDefault="00BC230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0919CD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0919CD" w:rsidRPr="008E0092">
        <w:rPr>
          <w:rFonts w:ascii="Times New Roman" w:hAnsi="Times New Roman"/>
          <w:b/>
          <w:sz w:val="24"/>
          <w:szCs w:val="24"/>
        </w:rPr>
        <w:t>.14. Логопедическая работа с детьми младшего школьного возраста</w:t>
      </w:r>
    </w:p>
    <w:p w:rsidR="000919CD" w:rsidRPr="008E0092" w:rsidRDefault="000919CD" w:rsidP="008E0092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Курс по выбору «Логопедическая работа с детьми младшего школьного возраста» занимает важное место в системе подготовки кадров для средних общеобразовательных учреждений. Его </w:t>
      </w: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является формирование у будущих педагогов представления о </w:t>
      </w:r>
      <w:r w:rsidRPr="008E0092">
        <w:rPr>
          <w:rFonts w:ascii="Times New Roman" w:hAnsi="Times New Roman"/>
          <w:sz w:val="24"/>
          <w:szCs w:val="24"/>
        </w:rPr>
        <w:lastRenderedPageBreak/>
        <w:t>теоретико-методологических основах этой отрасли специальной педагогики, о ее базовых категориях, принципах, методах.</w:t>
      </w:r>
    </w:p>
    <w:p w:rsidR="000919CD" w:rsidRPr="008E0092" w:rsidRDefault="000919CD" w:rsidP="008E0092">
      <w:pPr>
        <w:pStyle w:val="31"/>
        <w:spacing w:after="0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Задачами</w:t>
      </w:r>
      <w:r w:rsidRPr="008E0092">
        <w:rPr>
          <w:rFonts w:ascii="Times New Roman" w:hAnsi="Times New Roman"/>
          <w:sz w:val="24"/>
          <w:szCs w:val="24"/>
        </w:rPr>
        <w:t xml:space="preserve"> дисциплины является:</w:t>
      </w:r>
    </w:p>
    <w:p w:rsidR="000919CD" w:rsidRPr="008E0092" w:rsidRDefault="000919CD" w:rsidP="008E0092">
      <w:pPr>
        <w:pStyle w:val="31"/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E0092">
        <w:rPr>
          <w:rFonts w:ascii="Times New Roman" w:hAnsi="Times New Roman"/>
          <w:sz w:val="24"/>
          <w:szCs w:val="24"/>
          <w:lang w:eastAsia="ru-RU"/>
        </w:rPr>
        <w:t>формирование базовых компетенций, необходимых для осуществления профессиональной деятельности;</w:t>
      </w:r>
    </w:p>
    <w:p w:rsidR="000919CD" w:rsidRPr="008E0092" w:rsidRDefault="000919CD" w:rsidP="008E0092">
      <w:pPr>
        <w:pStyle w:val="31"/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E0092">
        <w:rPr>
          <w:rFonts w:ascii="Times New Roman" w:hAnsi="Times New Roman"/>
          <w:sz w:val="24"/>
          <w:szCs w:val="24"/>
          <w:lang w:eastAsia="ru-RU"/>
        </w:rPr>
        <w:t>усвоение значительного объема теоретических знаний по актуальным проблемам логопедии, развитие умения работать со специальной литературой;</w:t>
      </w:r>
    </w:p>
    <w:p w:rsidR="000919CD" w:rsidRPr="008E0092" w:rsidRDefault="000919CD" w:rsidP="008E0092">
      <w:pPr>
        <w:pStyle w:val="31"/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формирование интереса к профессии, умения реализовывать на практике изученные методы и принципы;</w:t>
      </w:r>
    </w:p>
    <w:p w:rsidR="000919CD" w:rsidRPr="008E0092" w:rsidRDefault="000919CD" w:rsidP="008E0092">
      <w:pPr>
        <w:pStyle w:val="31"/>
        <w:numPr>
          <w:ilvl w:val="0"/>
          <w:numId w:val="19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формирование психологической культуры будущих педагогов, развитие профессионально значимых качеств личности.</w:t>
      </w:r>
    </w:p>
    <w:p w:rsidR="000919CD" w:rsidRPr="008E0092" w:rsidRDefault="000919CD" w:rsidP="008E0092">
      <w:pPr>
        <w:pStyle w:val="31"/>
        <w:tabs>
          <w:tab w:val="left" w:pos="993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0919CD" w:rsidRPr="008E0092" w:rsidRDefault="000919CD" w:rsidP="008E0092">
      <w:pPr>
        <w:pStyle w:val="31"/>
        <w:tabs>
          <w:tab w:val="left" w:pos="993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Программа курса рассматривает вопросы этиологии, механизмов, коррекционно-логопедической работы при различных нарушениях речи, ориентирует будущих педагогов на понимание личности каждого ребенка, формирует стремление к получению знаний, дающих возможность оказывать детям необходимую коррекционную помощь. </w:t>
      </w:r>
    </w:p>
    <w:p w:rsidR="000919CD" w:rsidRPr="008E0092" w:rsidRDefault="000919CD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Данная дисциплина является важной составляющей дисциплин </w:t>
      </w:r>
      <w:r w:rsidR="00BC2306" w:rsidRPr="008E0092">
        <w:rPr>
          <w:rFonts w:ascii="Times New Roman" w:hAnsi="Times New Roman"/>
          <w:sz w:val="24"/>
          <w:szCs w:val="24"/>
        </w:rPr>
        <w:t xml:space="preserve">части, формируемой участниками образовательных отношений (1.2) </w:t>
      </w:r>
      <w:r w:rsidRPr="008E0092">
        <w:rPr>
          <w:rFonts w:ascii="Times New Roman" w:hAnsi="Times New Roman"/>
          <w:sz w:val="24"/>
          <w:szCs w:val="24"/>
        </w:rPr>
        <w:t>основной образовательной программы бакалавриата по направлению подготовки «Педагогическое образование».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Данный курс непосредственно связан с дисциплинами: Психология, Педагогика, Методики обучения и воспитания дошкольников.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9CD" w:rsidRPr="008E0092" w:rsidRDefault="000919CD" w:rsidP="008E0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919CD" w:rsidRPr="008E0092" w:rsidRDefault="00BC2306" w:rsidP="008E009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0919CD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0919CD" w:rsidRPr="008E0092">
        <w:rPr>
          <w:rFonts w:ascii="Times New Roman" w:hAnsi="Times New Roman"/>
          <w:b/>
          <w:sz w:val="24"/>
          <w:szCs w:val="24"/>
        </w:rPr>
        <w:t>.15. Работа с родителями в начальной школе</w:t>
      </w:r>
    </w:p>
    <w:p w:rsidR="000919CD" w:rsidRPr="008E0092" w:rsidRDefault="000919C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9CD" w:rsidRPr="008E0092" w:rsidRDefault="000919CD" w:rsidP="008E0092">
      <w:pPr>
        <w:pStyle w:val="a3"/>
        <w:ind w:firstLine="720"/>
        <w:jc w:val="both"/>
        <w:rPr>
          <w:sz w:val="24"/>
          <w:szCs w:val="24"/>
          <w:u w:val="none"/>
        </w:rPr>
      </w:pPr>
      <w:r w:rsidRPr="008E0092">
        <w:rPr>
          <w:b/>
          <w:sz w:val="24"/>
          <w:szCs w:val="24"/>
          <w:u w:val="none"/>
        </w:rPr>
        <w:t>Цель дисциплины</w:t>
      </w:r>
      <w:r w:rsidRPr="008E0092">
        <w:rPr>
          <w:sz w:val="24"/>
          <w:szCs w:val="24"/>
          <w:u w:val="none"/>
        </w:rPr>
        <w:t>: формирование систематизированных знаний об основах работы с родителями.</w:t>
      </w:r>
    </w:p>
    <w:p w:rsidR="000919CD" w:rsidRPr="008E0092" w:rsidRDefault="000919CD" w:rsidP="008E00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8E0092">
        <w:rPr>
          <w:rFonts w:ascii="Times New Roman" w:hAnsi="Times New Roman"/>
          <w:b/>
          <w:sz w:val="24"/>
          <w:szCs w:val="24"/>
        </w:rPr>
        <w:t>дисциплины</w:t>
      </w:r>
      <w:r w:rsidRPr="008E0092">
        <w:rPr>
          <w:rFonts w:ascii="Times New Roman" w:hAnsi="Times New Roman"/>
          <w:sz w:val="24"/>
          <w:szCs w:val="24"/>
        </w:rPr>
        <w:t xml:space="preserve"> являются</w:t>
      </w:r>
    </w:p>
    <w:p w:rsidR="000919CD" w:rsidRPr="008E0092" w:rsidRDefault="000919CD" w:rsidP="008E00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E0092">
        <w:rPr>
          <w:rFonts w:ascii="Times New Roman" w:hAnsi="Times New Roman"/>
          <w:sz w:val="24"/>
          <w:szCs w:val="24"/>
        </w:rPr>
        <w:t>раскрытие основных категорий педагогики;</w:t>
      </w:r>
    </w:p>
    <w:p w:rsidR="000919CD" w:rsidRPr="008E0092" w:rsidRDefault="000919CD" w:rsidP="008E00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E0092">
        <w:rPr>
          <w:rFonts w:ascii="Times New Roman" w:hAnsi="Times New Roman"/>
          <w:sz w:val="24"/>
          <w:szCs w:val="24"/>
        </w:rPr>
        <w:t>формирование целостного представления о процессе работы с родителями</w:t>
      </w:r>
    </w:p>
    <w:p w:rsidR="000919CD" w:rsidRPr="008E0092" w:rsidRDefault="000919CD" w:rsidP="008E00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E0092">
        <w:rPr>
          <w:rFonts w:ascii="Times New Roman" w:hAnsi="Times New Roman"/>
          <w:sz w:val="24"/>
          <w:szCs w:val="24"/>
        </w:rPr>
        <w:t>формирование у студентов готовности к применению полученных знаний в профессиональной научной и практической деятельности;</w:t>
      </w:r>
    </w:p>
    <w:p w:rsidR="000919CD" w:rsidRPr="008E0092" w:rsidRDefault="000919CD" w:rsidP="008E00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E0092">
        <w:rPr>
          <w:rFonts w:ascii="Times New Roman" w:hAnsi="Times New Roman"/>
          <w:sz w:val="24"/>
          <w:szCs w:val="24"/>
        </w:rPr>
        <w:t>развитие способности интегрировать полученные знания в  смежные области педагогики, психологии;</w:t>
      </w:r>
    </w:p>
    <w:p w:rsidR="000919CD" w:rsidRPr="008E0092" w:rsidRDefault="000919CD" w:rsidP="008E0092">
      <w:pPr>
        <w:pStyle w:val="a3"/>
        <w:ind w:firstLine="720"/>
        <w:jc w:val="both"/>
        <w:rPr>
          <w:sz w:val="24"/>
          <w:szCs w:val="24"/>
          <w:u w:val="none"/>
        </w:rPr>
      </w:pPr>
      <w:r w:rsidRPr="008E0092">
        <w:rPr>
          <w:b/>
          <w:bCs/>
          <w:sz w:val="24"/>
          <w:szCs w:val="24"/>
          <w:u w:val="none"/>
        </w:rPr>
        <w:t xml:space="preserve">- </w:t>
      </w:r>
      <w:r w:rsidRPr="008E0092">
        <w:rPr>
          <w:sz w:val="24"/>
          <w:szCs w:val="24"/>
          <w:u w:val="none"/>
        </w:rPr>
        <w:t xml:space="preserve">развитие коммуникативной компетентности студентов   </w:t>
      </w:r>
    </w:p>
    <w:p w:rsidR="000919CD" w:rsidRPr="008E0092" w:rsidRDefault="000919CD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  <w:r w:rsidRPr="008E0092">
        <w:rPr>
          <w:rFonts w:ascii="Times New Roman" w:hAnsi="Times New Roman"/>
          <w:sz w:val="24"/>
          <w:szCs w:val="24"/>
        </w:rPr>
        <w:t xml:space="preserve"> Дисциплина «Работа с родителями в начальной школе» относится к </w:t>
      </w:r>
      <w:r w:rsidR="00BC2306" w:rsidRPr="008E0092">
        <w:rPr>
          <w:rFonts w:ascii="Times New Roman" w:hAnsi="Times New Roman"/>
          <w:sz w:val="24"/>
          <w:szCs w:val="24"/>
        </w:rPr>
        <w:t xml:space="preserve">части, формируемой участниками образовательных отношений (1.2) </w:t>
      </w:r>
      <w:r w:rsidRPr="008E0092">
        <w:rPr>
          <w:rFonts w:ascii="Times New Roman" w:hAnsi="Times New Roman"/>
          <w:sz w:val="24"/>
          <w:szCs w:val="24"/>
        </w:rPr>
        <w:t>основной образовательной программы бакалавриата. Учебный курс «Работа с родителями в начальной школе» ориентирован на подготовку специалиста, знающего, что эффективность воспитательно-образовательной работы в начальной школе следует рассматривать в тесной взаимосвязи с эффективностью семейного воспитания. Знание особенностей и традиций семьи, стилей общения позволяет будущим учителям дифференцировано подходить к воспитанию младшего школьника, обеспечивать преемственность в использовании воспитательных приемов. Дисциплина «Работа с родителями в начальной школе» относятся знания, умения, владения, компетентности, сформированные в процессе изучения дисциплин «Педагогика</w:t>
      </w:r>
      <w:r w:rsidRPr="008E0092">
        <w:rPr>
          <w:rFonts w:ascii="Times New Roman" w:hAnsi="Times New Roman"/>
          <w:b/>
          <w:sz w:val="24"/>
          <w:szCs w:val="24"/>
        </w:rPr>
        <w:t>»,</w:t>
      </w:r>
      <w:r w:rsidRPr="008E0092">
        <w:rPr>
          <w:rFonts w:ascii="Times New Roman" w:hAnsi="Times New Roman"/>
          <w:sz w:val="24"/>
          <w:szCs w:val="24"/>
        </w:rPr>
        <w:t xml:space="preserve"> «Методика обучения и воспитания младших школьников».</w:t>
      </w:r>
    </w:p>
    <w:p w:rsidR="000919CD" w:rsidRPr="008E0092" w:rsidRDefault="000919CD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9EF" w:rsidRPr="008E0092" w:rsidRDefault="009359EF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59EF" w:rsidRPr="008E0092" w:rsidRDefault="00BC230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9359EF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Ф.</w:t>
      </w:r>
      <w:r w:rsidR="009359EF" w:rsidRPr="008E0092">
        <w:rPr>
          <w:rFonts w:ascii="Times New Roman" w:hAnsi="Times New Roman"/>
          <w:b/>
          <w:sz w:val="24"/>
          <w:szCs w:val="24"/>
        </w:rPr>
        <w:t>1</w:t>
      </w:r>
      <w:r w:rsidRPr="008E0092">
        <w:rPr>
          <w:rFonts w:ascii="Times New Roman" w:hAnsi="Times New Roman"/>
          <w:b/>
          <w:sz w:val="24"/>
          <w:szCs w:val="24"/>
        </w:rPr>
        <w:t>6</w:t>
      </w:r>
      <w:r w:rsidR="009359EF" w:rsidRPr="008E0092">
        <w:rPr>
          <w:rFonts w:ascii="Times New Roman" w:hAnsi="Times New Roman"/>
          <w:b/>
          <w:sz w:val="24"/>
          <w:szCs w:val="24"/>
        </w:rPr>
        <w:t xml:space="preserve">. Основы вожатской деятельности </w:t>
      </w:r>
    </w:p>
    <w:p w:rsidR="009359EF" w:rsidRPr="008E0092" w:rsidRDefault="009359EF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59EF" w:rsidRPr="008E0092" w:rsidRDefault="009359EF" w:rsidP="008E00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b/>
          <w:color w:val="000000"/>
          <w:sz w:val="24"/>
          <w:szCs w:val="24"/>
        </w:rPr>
        <w:t>Цель дисциплины</w:t>
      </w:r>
      <w:r w:rsidRPr="008E0092">
        <w:rPr>
          <w:rFonts w:ascii="Times New Roman" w:hAnsi="Times New Roman"/>
          <w:color w:val="000000"/>
          <w:sz w:val="24"/>
          <w:szCs w:val="24"/>
        </w:rPr>
        <w:t>: вооружить студентов системой научно-практических знаний в области обеспечения безопасности, соблюдения прав и законных интересов детей, организации досуга, развития детей и детских коллективов; сформировать необходимые умения и навыки работы с детским коллективом; развить профессионально важные личностные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качества вожатого.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b/>
          <w:color w:val="000000"/>
          <w:sz w:val="24"/>
          <w:szCs w:val="24"/>
        </w:rPr>
        <w:t xml:space="preserve">           Задачи освоения дисциплины</w:t>
      </w:r>
      <w:r w:rsidRPr="008E0092">
        <w:rPr>
          <w:rFonts w:ascii="Times New Roman" w:hAnsi="Times New Roman"/>
          <w:color w:val="000000"/>
          <w:sz w:val="24"/>
          <w:szCs w:val="24"/>
        </w:rPr>
        <w:t>: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- познакомить с нормативно-правовыми основами работы вожатого; 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обеспечить усвоение студентами необходимых знаний в области охраны жизни и здоровья детей, обеспечения безопасности, соблюдения их прав и законных интересов;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- обеспечить усвоение студентами необходимых знаний в области педагогики и психологии временного детского коллектива, логики развития смены, организации досуга, возрастного 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воспитания и развития детей в загородном лагере;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сформировать психолого-педагогическую компетентность, обеспечивающую оптимальность интеграции субъектов деятельности;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- обеспечить овладение студентами умениями и навыками по формированию и организации деятельности временного детского коллектива, методики организации коллективно-творческих дел </w:t>
      </w:r>
      <w:proofErr w:type="spellStart"/>
      <w:r w:rsidRPr="008E0092">
        <w:rPr>
          <w:rFonts w:ascii="Times New Roman" w:hAnsi="Times New Roman"/>
          <w:color w:val="000000"/>
          <w:sz w:val="24"/>
          <w:szCs w:val="24"/>
        </w:rPr>
        <w:t>соуправления</w:t>
      </w:r>
      <w:proofErr w:type="spellEnd"/>
      <w:r w:rsidRPr="008E0092">
        <w:rPr>
          <w:rFonts w:ascii="Times New Roman" w:hAnsi="Times New Roman"/>
          <w:color w:val="000000"/>
          <w:sz w:val="24"/>
          <w:szCs w:val="24"/>
        </w:rPr>
        <w:t xml:space="preserve">  и мотивации деятельности участников смены;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сформировать навыки планирования деятельности и разработки программ;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- вызвать интерес к самостоятельному усвоению знаний и развитию практических навыков 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в области педагогики;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- развить </w:t>
      </w:r>
      <w:proofErr w:type="gramStart"/>
      <w:r w:rsidRPr="008E0092">
        <w:rPr>
          <w:rFonts w:ascii="Times New Roman" w:hAnsi="Times New Roman"/>
          <w:color w:val="000000"/>
          <w:sz w:val="24"/>
          <w:szCs w:val="24"/>
        </w:rPr>
        <w:t>аналитик-рефлексивные</w:t>
      </w:r>
      <w:proofErr w:type="gramEnd"/>
      <w:r w:rsidRPr="008E0092">
        <w:rPr>
          <w:rFonts w:ascii="Times New Roman" w:hAnsi="Times New Roman"/>
          <w:color w:val="000000"/>
          <w:sz w:val="24"/>
          <w:szCs w:val="24"/>
        </w:rPr>
        <w:t>, коммуникативные, организаторские, проектные, диагностические и прикладные умения;</w:t>
      </w:r>
    </w:p>
    <w:p w:rsidR="009359EF" w:rsidRPr="008E0092" w:rsidRDefault="009359EF" w:rsidP="008E0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9359EF" w:rsidRPr="008E0092" w:rsidRDefault="009359EF" w:rsidP="008E0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 цикл (раздел) ООП – Дисциплины по выбору и </w:t>
      </w:r>
      <w:proofErr w:type="gramStart"/>
      <w:r w:rsidRPr="008E0092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для решения задач качественной профессиональной подготовки специалистов в области отдыха и оздоровления детей.</w:t>
      </w:r>
    </w:p>
    <w:p w:rsidR="009359EF" w:rsidRPr="008E0092" w:rsidRDefault="009359EF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8E0092">
        <w:rPr>
          <w:rFonts w:ascii="Times New Roman" w:hAnsi="Times New Roman"/>
          <w:sz w:val="24"/>
          <w:szCs w:val="24"/>
        </w:rPr>
        <w:t>Содержание учебной дисциплины включает в себя основные разделы, позволяющие осуществить как профессиональную, так и личностную подготовку будущих педагогов к практической педагогической деятельности в условиях оздоровительного лагеря (при определении логики преподавания курса была взята логика лагерной смены, чтобы будущие вожатые имели возможность получать знания и опыт в той же последовательности, в которой они их затем будут применять в практической работе)</w:t>
      </w:r>
      <w:proofErr w:type="gramEnd"/>
    </w:p>
    <w:p w:rsidR="00C20F03" w:rsidRPr="008E0092" w:rsidRDefault="00C20F03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16. Теория и методика работы вожатого в детском оздоровительном образовательном учреждении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Целью освоения дисциплины</w:t>
      </w:r>
      <w:r w:rsidRPr="008E0092">
        <w:rPr>
          <w:rFonts w:ascii="Times New Roman" w:hAnsi="Times New Roman"/>
          <w:sz w:val="24"/>
          <w:szCs w:val="24"/>
        </w:rPr>
        <w:t xml:space="preserve"> «Теория и методика работы вожатого в детском оздоровительном образовательном учреждении» является формирование профессиональной и личностной готовности студентов осуществлять педагогическую деятельность в условиях детского оздоровительного лагеря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Задачи дисциплины</w:t>
      </w:r>
      <w:r w:rsidRPr="008E0092">
        <w:rPr>
          <w:rFonts w:ascii="Times New Roman" w:hAnsi="Times New Roman"/>
          <w:sz w:val="24"/>
          <w:szCs w:val="24"/>
        </w:rPr>
        <w:t xml:space="preserve">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1. Формирование системы знаний и умений, связанных с представлением основ организации воспитательной работы в детских оздоровительных учреждениях, ее исторические корни и традиции, отечественный и зарубежный опыт организации воспитательной работы с детьми в детских оздоровительных учреждениях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 xml:space="preserve">2. Актуализация </w:t>
      </w:r>
      <w:proofErr w:type="spellStart"/>
      <w:r w:rsidRPr="008E009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знаний, способствующих пониманию особенностей представления о процессах, происходящих в живой и неживой природе в процессе организации воспитательной работы с детьми в детских оздоровительных учреждениях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E0092">
        <w:rPr>
          <w:rFonts w:ascii="Times New Roman" w:hAnsi="Times New Roman"/>
          <w:sz w:val="24"/>
          <w:szCs w:val="24"/>
        </w:rPr>
        <w:t>Ознакомление с формами и методами воспитательной работы с детьми в детских оздоровительных учреждениях, направленных на развитие творческих способностей, развития адаптивных навыков, совершенствования способов взаимодействия с окружающим миром, а также обучения, диагностики и коррекции, регулирующие отношения человека к человеку, обществу, окружающей среде для соответствующей предметной области задачами их использования и способностью решать задачи воспитания и духовно-нравственного развития обучающихся в учебной и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внеучебной деятельности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4. Формирование системы знаний и умений, необходимых для понимания основ процесса психологического и педагогического проектирования, программирования и моделирования информации в профессиональной области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5. Обеспечение условий для активизации познавательной деятельности студентов и формирования у них опыта психолого-педагогической деятельности в ходе решения прикладных задач, специфических для области их профессиональной деятельности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6. Стимулирование самостоятельной деятельности по освоению содержания дисциплины и формированию необходимых компетенций.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7. Использование научно обоснованных методов и современных информационных технологий в организации собственной профессиональной деятельности.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8. Систематическое повышение своего профессионального мастерства.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9. Соблюдение норм профессиональной этики. Повышение собственного общекультурного уровня.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10. Соблюдение требований охраны труда, техники безопасности и противопожарной защиты. 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    Место дисциплины</w:t>
      </w:r>
      <w:r w:rsidRPr="008E0092">
        <w:rPr>
          <w:rFonts w:ascii="Times New Roman" w:hAnsi="Times New Roman"/>
          <w:sz w:val="24"/>
          <w:szCs w:val="24"/>
        </w:rPr>
        <w:t xml:space="preserve"> в структуре образовательной программы</w:t>
      </w:r>
      <w:proofErr w:type="gramStart"/>
      <w:r w:rsidRPr="008E0092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ля освоения дисциплины студенты используют знания, умения, навыки, сформированные в ходе изучения следующих дисциплин: «Педагогика», «Психология», «Возрастная анатомия, физиология и гигиена», «Безопасность жизнедеятельности». Дисциплина «Теория и методика работы вожатого в детском оздоровительном образовательном учреждении» аккумулирует в себе все полученные студентами знания по предыдущим </w:t>
      </w:r>
      <w:proofErr w:type="spellStart"/>
      <w:r w:rsidRPr="008E0092">
        <w:rPr>
          <w:rFonts w:ascii="Times New Roman" w:hAnsi="Times New Roman"/>
          <w:sz w:val="24"/>
          <w:szCs w:val="24"/>
        </w:rPr>
        <w:t>дисципли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- 6 нам и является необходимой основой для успешной последующей деятельности в качестве бакалавра. 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17. Культура толерантности в специальном и инклюзивном образовании лиц с ОВЗ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824DD1" w:rsidRPr="008E0092" w:rsidRDefault="00824DD1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092">
        <w:rPr>
          <w:rFonts w:ascii="Times New Roman" w:hAnsi="Times New Roman"/>
          <w:b/>
          <w:sz w:val="24"/>
          <w:szCs w:val="24"/>
        </w:rPr>
        <w:t xml:space="preserve">Целью дисциплины </w:t>
      </w:r>
      <w:r w:rsidRPr="008E0092">
        <w:rPr>
          <w:rFonts w:ascii="Times New Roman" w:hAnsi="Times New Roman"/>
          <w:sz w:val="24"/>
          <w:szCs w:val="24"/>
        </w:rPr>
        <w:t>получение студентами углубленных знаний, практических умений и навыков в области психологии обучения лиц с особыми образовательными потребностями в соответствии с современными научными представлениями, соотнесенными с общими целями ОП ВО по направлению подготовки (44.04.01 «Педагогическое образование»</w:t>
      </w:r>
      <w:proofErr w:type="gramEnd"/>
    </w:p>
    <w:p w:rsidR="00824DD1" w:rsidRPr="008E0092" w:rsidRDefault="00824DD1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Задачи</w:t>
      </w:r>
      <w:r w:rsidRPr="008E0092">
        <w:rPr>
          <w:rFonts w:ascii="Times New Roman" w:hAnsi="Times New Roman"/>
          <w:sz w:val="24"/>
          <w:szCs w:val="24"/>
        </w:rPr>
        <w:t xml:space="preserve"> </w:t>
      </w:r>
    </w:p>
    <w:p w:rsidR="00824DD1" w:rsidRPr="008E0092" w:rsidRDefault="00824DD1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- теоретико-эмпирический анализ проблемы обучения лиц с особыми образовательными потребностями </w:t>
      </w:r>
    </w:p>
    <w:p w:rsidR="00824DD1" w:rsidRPr="008E0092" w:rsidRDefault="00824DD1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умение разрабатывать психолого-педагогические программы, развивающие личность ребенка с особыми образовательными потребностями; </w:t>
      </w:r>
    </w:p>
    <w:p w:rsidR="00824DD1" w:rsidRPr="008E0092" w:rsidRDefault="00824DD1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консультирование педагогов, методистов образовательных учреждений по психологическим проблемам, связанных обучением лиц с особыми образовательными потребностями. </w:t>
      </w:r>
    </w:p>
    <w:p w:rsidR="00824DD1" w:rsidRPr="008E0092" w:rsidRDefault="00824DD1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 xml:space="preserve">- анализ ситуации, определение потребностей в работе по обучению лиц с особыми образовательными потребностями; </w:t>
      </w:r>
    </w:p>
    <w:p w:rsidR="00824DD1" w:rsidRPr="008E0092" w:rsidRDefault="00824DD1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моделирование эффективности учебной, воспитательной, коррекционно-развивающей работы с учащимися; </w:t>
      </w:r>
    </w:p>
    <w:p w:rsidR="00824DD1" w:rsidRPr="008E0092" w:rsidRDefault="00824DD1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поиск оптимальных организационно-управленческих решений на основе современной методологии. </w:t>
      </w:r>
    </w:p>
    <w:p w:rsidR="00824DD1" w:rsidRPr="008E0092" w:rsidRDefault="00824DD1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 в структуре ООП.</w:t>
      </w:r>
    </w:p>
    <w:p w:rsidR="00824DD1" w:rsidRPr="008E0092" w:rsidRDefault="00824DD1" w:rsidP="008E009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«Культура толерантности в специальном и инклюзивном образовании лиц с ОВЗ» относится к профессиональному циклу вариативной части ООП бакалавриата по направлению подготовки Педагогическое образование, направленность Начальное образование и иностранный язык. Дисциплина ориентирована на изучение основ воспитание толерантности и в результате её изучения бакалавр должен уметь анализировать проблемы толерантности народов мира и России.</w:t>
      </w:r>
    </w:p>
    <w:p w:rsidR="00824DD1" w:rsidRPr="008E0092" w:rsidRDefault="00824DD1" w:rsidP="008E009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Данная дисциплина находится в логической взаимосвязи с другими дисциплинами ООП. Для её освоения необходимы знания и умения, приобретенные в процессе изучения следующих дисциплин: «История», «Основы социологии». В результате освоения данных дисциплин, бакалавр должен уметь оценивать современные социально- политические процессы, владеть навыками обоснования тенденций развития общества, понимать социально-психологические явления и процессы в современном обществе.</w:t>
      </w:r>
    </w:p>
    <w:p w:rsidR="001223D6" w:rsidRPr="008E0092" w:rsidRDefault="001223D6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Б.1.Ф. 17. Формирование толерантного отношения к лицам с ОВЗ в специальном и инклюзивном образовании 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0617B2" w:rsidRPr="008E0092" w:rsidRDefault="000617B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7B2" w:rsidRPr="008E0092" w:rsidRDefault="000617B2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Целью дисциплины </w:t>
      </w:r>
      <w:r w:rsidRPr="008E0092">
        <w:rPr>
          <w:rFonts w:ascii="Times New Roman" w:hAnsi="Times New Roman"/>
          <w:sz w:val="24"/>
          <w:szCs w:val="24"/>
        </w:rPr>
        <w:t>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Российской Федерации. Воспитание толерантности должно быть встроено в общую систему воспитательной работы и являться неотъемлемой частью образовательного процесса.</w:t>
      </w:r>
    </w:p>
    <w:p w:rsidR="000617B2" w:rsidRPr="008E0092" w:rsidRDefault="000617B2" w:rsidP="008E0092">
      <w:pPr>
        <w:spacing w:after="0" w:line="240" w:lineRule="auto"/>
        <w:ind w:hanging="371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0617B2" w:rsidRPr="008E0092" w:rsidRDefault="000617B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1. Сформировать у студентов представления о социально-психологических механизмах возникновения и развития межличностной толерантности как специфической области межличностных отношений;</w:t>
      </w:r>
    </w:p>
    <w:p w:rsidR="000617B2" w:rsidRPr="008E0092" w:rsidRDefault="000617B2" w:rsidP="008E009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2. Сформировать у будущих педагогов установок на толерантное взаимодействие и на необходимость создания толерантной среды в образовательном учреждении;</w:t>
      </w:r>
    </w:p>
    <w:p w:rsidR="000617B2" w:rsidRPr="008E0092" w:rsidRDefault="000617B2" w:rsidP="008E009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3.Выработка потребности и начальных умениях исследовательской и моделирующей деятельности в области формирования толерантности;</w:t>
      </w:r>
    </w:p>
    <w:p w:rsidR="000617B2" w:rsidRPr="008E0092" w:rsidRDefault="000617B2" w:rsidP="008E009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4. Воспитать толерантное отношение студентов к представителям разных «Других» социальных групп;</w:t>
      </w:r>
    </w:p>
    <w:p w:rsidR="000617B2" w:rsidRPr="008E0092" w:rsidRDefault="000617B2" w:rsidP="008E0092">
      <w:pPr>
        <w:pStyle w:val="a5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5. Развить у студентов профессиональную толерантную культуру взаимодействия.</w:t>
      </w:r>
    </w:p>
    <w:p w:rsidR="000617B2" w:rsidRPr="008E0092" w:rsidRDefault="000617B2" w:rsidP="008E00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 в структуре ООП.</w:t>
      </w:r>
    </w:p>
    <w:p w:rsidR="000617B2" w:rsidRPr="008E0092" w:rsidRDefault="000617B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«Формирование толерантного отношения к лицам с ОВЗ в специальном и инклюзивном образовании» относится к профессиональному циклу вариативной части ООП бакалавриата по направлению подготовки Педагогическое образование, направленность Начальное образование. Дисциплина ориентирована на изучение основ воспитание толерантности и в результате её изучения бакалавр должен уметь анализировать проблемы толерантности народов мира и России.</w:t>
      </w:r>
    </w:p>
    <w:p w:rsidR="000617B2" w:rsidRPr="008E0092" w:rsidRDefault="000617B2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Данная дисциплина находится в логической взаимосвязи с другими дисциплинами ООП. Для её освоения необходимы знания и умения, приобретенные в процессе изучения следующих дисциплин: «История», «Основы социологии». В результате освоения данных </w:t>
      </w:r>
      <w:r w:rsidRPr="008E0092">
        <w:rPr>
          <w:rFonts w:ascii="Times New Roman" w:hAnsi="Times New Roman"/>
          <w:sz w:val="24"/>
          <w:szCs w:val="24"/>
        </w:rPr>
        <w:lastRenderedPageBreak/>
        <w:t>дисциплин, бакалавр должен уметь оценивать современные социально- политические процессы, владеть навыками обоснования тенденций развития общества, понимать социально-психологические явления и процессы в современном обществе</w:t>
      </w:r>
    </w:p>
    <w:p w:rsidR="00E2763D" w:rsidRPr="008E0092" w:rsidRDefault="00E2763D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18. Социальная политика в правовом государстве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«Социальная политика в правовом государстве» играет важную роль в процессе социальной адаптации и успешной социализации в жизни российского человека, формировании современного мировоззрения; знаний, навыков и компетенций в областях социальной деятельности, которая связана с регулированием отношений индивидов, социальных групп, коллективов и общества.</w:t>
      </w:r>
    </w:p>
    <w:p w:rsidR="00824DD1" w:rsidRPr="008E0092" w:rsidRDefault="00824DD1" w:rsidP="008E0092">
      <w:pPr>
        <w:numPr>
          <w:ilvl w:val="1"/>
          <w:numId w:val="4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Цели освоения и учебные задачи дисциплины, место дисциплины в структуре ООП.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bCs/>
          <w:i/>
          <w:iCs/>
          <w:sz w:val="24"/>
          <w:szCs w:val="24"/>
        </w:rPr>
        <w:t>Цель освоения дисциплины</w:t>
      </w:r>
      <w:r w:rsidRPr="008E0092">
        <w:rPr>
          <w:rFonts w:ascii="Times New Roman" w:hAnsi="Times New Roman"/>
          <w:sz w:val="24"/>
          <w:szCs w:val="24"/>
        </w:rPr>
        <w:t xml:space="preserve"> – формирование у обучающихся общекультурных и профессиональных компетенций в области системного представления о социальной политике, ее сущности, основных принципах и категориях, ее взаимосвязи с социальной безопасностью, социальной работой, социальной защитой 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Задачи курса: 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привить навыки использования категориального аппарата социальной политики для решения сложных управленческих задач в области организации </w:t>
      </w:r>
      <w:proofErr w:type="spellStart"/>
      <w:r w:rsidRPr="008E0092">
        <w:rPr>
          <w:rFonts w:ascii="Times New Roman" w:hAnsi="Times New Roman"/>
          <w:sz w:val="24"/>
          <w:szCs w:val="24"/>
        </w:rPr>
        <w:t>санаторнокурортных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услуг;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- овладеть навыками анализа проблем государственного управления, современных социальных явлений и процессов в социальной политике как механизме регулирования социальной сферы; 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сформировать умение определять основные интересы различных субъектов социальной политики, понимать и адекватно оценивать общие и частные (групповые) интересы различных </w:t>
      </w:r>
      <w:proofErr w:type="spellStart"/>
      <w:r w:rsidRPr="008E0092">
        <w:rPr>
          <w:rFonts w:ascii="Times New Roman" w:hAnsi="Times New Roman"/>
          <w:sz w:val="24"/>
          <w:szCs w:val="24"/>
        </w:rPr>
        <w:t>акторов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 политики; 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выявлять, рассматривать социальные явления и процессы с позиций различных субъектов политики; 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выработать способности к </w:t>
      </w:r>
      <w:proofErr w:type="spellStart"/>
      <w:r w:rsidRPr="008E0092">
        <w:rPr>
          <w:rFonts w:ascii="Times New Roman" w:hAnsi="Times New Roman"/>
          <w:sz w:val="24"/>
          <w:szCs w:val="24"/>
        </w:rPr>
        <w:t>инновативному</w:t>
      </w:r>
      <w:proofErr w:type="spellEnd"/>
      <w:r w:rsidRPr="008E0092">
        <w:rPr>
          <w:rFonts w:ascii="Times New Roman" w:hAnsi="Times New Roman"/>
          <w:sz w:val="24"/>
          <w:szCs w:val="24"/>
        </w:rPr>
        <w:t>, конструктивному мышлению, принятию политических решений в области регулирования социальной сферы.</w:t>
      </w:r>
      <w:r w:rsidRPr="008E0092">
        <w:rPr>
          <w:rFonts w:ascii="Times New Roman" w:hAnsi="Times New Roman"/>
          <w:b/>
          <w:sz w:val="24"/>
          <w:szCs w:val="24"/>
        </w:rPr>
        <w:t xml:space="preserve">      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Место дисциплины в структуре ООП. </w:t>
      </w:r>
      <w:r w:rsidRPr="008E0092">
        <w:rPr>
          <w:rFonts w:ascii="Times New Roman" w:hAnsi="Times New Roman"/>
          <w:sz w:val="24"/>
          <w:szCs w:val="24"/>
        </w:rPr>
        <w:t>Дисциплина «Социальная политика в правовом государстве» является дисциплиной по выбору при     подготовке педагогов. Дисциплина разработана согласно ФГОС ВО по направлению подготовки 44.03.05 «</w:t>
      </w:r>
      <w:proofErr w:type="gramStart"/>
      <w:r w:rsidRPr="008E0092">
        <w:rPr>
          <w:rFonts w:ascii="Times New Roman" w:hAnsi="Times New Roman"/>
          <w:sz w:val="24"/>
          <w:szCs w:val="24"/>
        </w:rPr>
        <w:t>Педагогическое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образование» (с двумя профилями) (уровень бакалавриата, программа подготовки: академический бакалавриат).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Cs/>
          <w:iCs/>
          <w:sz w:val="24"/>
          <w:szCs w:val="24"/>
        </w:rPr>
        <w:t xml:space="preserve"> Освоение данной дисциплины является основной для последующего изучения дисциплины «Психология», «Педагогика», «Психолого-педагогическая поддержка в образовательном процессе младших школьников».  </w:t>
      </w:r>
      <w:r w:rsidRPr="008E0092">
        <w:rPr>
          <w:rFonts w:ascii="Times New Roman" w:hAnsi="Times New Roman"/>
          <w:sz w:val="24"/>
          <w:szCs w:val="24"/>
        </w:rPr>
        <w:t>Дисциплина «Социальная политика в правовом государстве» тесно связана с такими учебными курсами, как «Основы социальной безопасности молодежи», «Технология урегулирования педагогического конфликта»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Б.1.Ф.19. Гражданское население в противодействии распространению идеологии терроризма и экстремизма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  <w:rPr>
          <w:color w:val="000000"/>
        </w:rPr>
      </w:pPr>
      <w:r w:rsidRPr="008E0092">
        <w:rPr>
          <w:b/>
          <w:bCs/>
          <w:i/>
          <w:iCs/>
        </w:rPr>
        <w:t xml:space="preserve">            </w:t>
      </w:r>
      <w:proofErr w:type="gramStart"/>
      <w:r w:rsidRPr="008E0092">
        <w:rPr>
          <w:b/>
          <w:bCs/>
          <w:i/>
          <w:iCs/>
        </w:rPr>
        <w:t>Цель освоения дисциплины</w:t>
      </w:r>
      <w:r w:rsidRPr="008E0092">
        <w:t xml:space="preserve"> – </w:t>
      </w:r>
      <w:r w:rsidRPr="008E0092">
        <w:rPr>
          <w:color w:val="000000"/>
        </w:rPr>
        <w:t xml:space="preserve">формирование социально – политических компетенций обучающихся посредством правильного понимания и умения теоретически различать виды терроризма в процессе изучения таких базовых понятий, как: терроризм, идеология терроризма, экстремизм, сепаратизм, ксенофобия, </w:t>
      </w:r>
      <w:proofErr w:type="spellStart"/>
      <w:r w:rsidRPr="008E0092">
        <w:rPr>
          <w:color w:val="000000"/>
        </w:rPr>
        <w:t>мигрантофобия</w:t>
      </w:r>
      <w:proofErr w:type="spellEnd"/>
      <w:r w:rsidRPr="008E0092">
        <w:rPr>
          <w:color w:val="000000"/>
        </w:rPr>
        <w:t xml:space="preserve">, национализм, шовинизм, межнациональные и межконфессиональные конфликты, </w:t>
      </w:r>
      <w:r w:rsidRPr="008E0092">
        <w:rPr>
          <w:color w:val="000000"/>
        </w:rPr>
        <w:lastRenderedPageBreak/>
        <w:t>информационная среда, национальная безопасность, безопасность личности, культура межнационального общения.</w:t>
      </w:r>
      <w:proofErr w:type="gramEnd"/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Задачи курса: 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  <w:rPr>
          <w:color w:val="000000"/>
        </w:rPr>
      </w:pPr>
      <w:r w:rsidRPr="008E0092">
        <w:t xml:space="preserve">- </w:t>
      </w:r>
      <w:r w:rsidRPr="008E0092">
        <w:rPr>
          <w:color w:val="000000"/>
        </w:rPr>
        <w:t>Понимание основных форм социально – политического насилия;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Знание содержания основных документов и нормативно – правовых актов противодействия терроризму в РФ, а также приоритетных задач государства в борьбе с терроризмом;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Знание задач системного изучения угроз общественной безопасности, принципов прогнозирования и ранней диагностики терактов, методов предотвращения, нейтрализации и блокирования их действующих форм, разрушительных для общества;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Создание представления о ведении «информационных» войн и влияние этого процесса на дестабилизацию социально-политической и экономической обстановки в регионах РФ;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Воспитание уважительного отношения к различным этнокультурам и религиям;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Знание основных рисков и угроз национальной безопасности России;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>- Умение выявлять факторы формирования экстремистских взглядов и радикальных настроений в молодёжной среде;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0092">
        <w:rPr>
          <w:rFonts w:ascii="Times New Roman" w:hAnsi="Times New Roman"/>
          <w:color w:val="000000"/>
          <w:sz w:val="24"/>
          <w:szCs w:val="24"/>
        </w:rPr>
        <w:t xml:space="preserve">- Формирование гражданственности, патриотизма, социальной активности </w:t>
      </w:r>
      <w:proofErr w:type="gramStart"/>
      <w:r w:rsidRPr="008E009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E0092">
        <w:rPr>
          <w:rFonts w:ascii="Times New Roman" w:hAnsi="Times New Roman"/>
          <w:color w:val="000000"/>
          <w:sz w:val="24"/>
          <w:szCs w:val="24"/>
        </w:rPr>
        <w:t>.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    Место дисциплины в структуре ООП. </w:t>
      </w:r>
      <w:r w:rsidRPr="008E0092">
        <w:rPr>
          <w:rFonts w:ascii="Times New Roman" w:hAnsi="Times New Roman"/>
          <w:sz w:val="24"/>
          <w:szCs w:val="24"/>
        </w:rPr>
        <w:t>Дисциплина «Гражданское население в противодействии распространению идеологии терроризма и экстремизма» является дисциплиной по выбору при     подготовке педагогов. Дисциплина разработана согласно ФГОС ВО по направлению подготовки 44.03.05 «</w:t>
      </w:r>
      <w:proofErr w:type="gramStart"/>
      <w:r w:rsidRPr="008E0092">
        <w:rPr>
          <w:rFonts w:ascii="Times New Roman" w:hAnsi="Times New Roman"/>
          <w:sz w:val="24"/>
          <w:szCs w:val="24"/>
        </w:rPr>
        <w:t>Педагогическое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образование» (с двумя профилями) (уровень бакалавриата, программа подготовки: академический бакалавриат).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Cs/>
          <w:iCs/>
          <w:sz w:val="24"/>
          <w:szCs w:val="24"/>
        </w:rPr>
        <w:t xml:space="preserve"> Освоение данной дисциплины является основной для последующего изучения дисциплины «Психология», «Педагогика», «Психолого-педагогическая поддержка в образовательном процессе младших школьников».  </w:t>
      </w:r>
      <w:r w:rsidRPr="008E0092">
        <w:rPr>
          <w:rFonts w:ascii="Times New Roman" w:hAnsi="Times New Roman"/>
          <w:sz w:val="24"/>
          <w:szCs w:val="24"/>
        </w:rPr>
        <w:t xml:space="preserve">Дисциплина «Гражданское население в противодействии распространению идеологии терроризма и экстремизма» тесно связана с такими учебными курсами, как «Социальная политика в правовом государстве», «Технология урегулирования педагогического конфликта», 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19. Правовые основы социальной поддержки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     Дисциплина «Правовые основы социальной поддержки» играет важную роль в процессе      социальной адаптации и успешной социализации в жизни российского человека, формировании современного мировоззрения; знаний, навыков и компетенций в областях социальной деятельности, которая связана с регулированием отношений индивидов, социальных групп, коллективов и общества.</w:t>
      </w:r>
    </w:p>
    <w:p w:rsidR="00824DD1" w:rsidRPr="008E0092" w:rsidRDefault="00824DD1" w:rsidP="008E009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Цели освоения и учебные задачи дисциплины, место дисциплины в структуре ООП.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  <w:rPr>
          <w:color w:val="000000"/>
        </w:rPr>
      </w:pPr>
      <w:r w:rsidRPr="008E0092">
        <w:rPr>
          <w:b/>
          <w:bCs/>
          <w:i/>
          <w:iCs/>
        </w:rPr>
        <w:t xml:space="preserve">           Цель освоения дисциплины</w:t>
      </w:r>
      <w:r w:rsidRPr="008E0092">
        <w:t xml:space="preserve"> – </w:t>
      </w:r>
      <w:r w:rsidRPr="008E0092">
        <w:rPr>
          <w:color w:val="000000"/>
        </w:rPr>
        <w:t xml:space="preserve">формирование у студентов готовности к осуществлению социальной поддержки профессионального и личностного развития в процессе профессиональной подготовки. 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  <w:rPr>
          <w:b/>
        </w:rPr>
      </w:pPr>
      <w:r w:rsidRPr="008E0092">
        <w:rPr>
          <w:b/>
        </w:rPr>
        <w:t xml:space="preserve">           Задачи курса: 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</w:pPr>
      <w:r w:rsidRPr="008E0092">
        <w:t>-  освоить базовый категориальный аппарат права социальной поддержки;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</w:pPr>
      <w:r w:rsidRPr="008E0092">
        <w:t xml:space="preserve"> - сформировать у студентов специальные знания по вопросам о социальные поддержки в РФ, принципах установления; 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</w:pPr>
      <w:r w:rsidRPr="008E0092">
        <w:t xml:space="preserve">- выработать у студентов умение и навыки применения в практической деятельности полученных знаний и норм </w:t>
      </w:r>
      <w:proofErr w:type="gramStart"/>
      <w:r w:rsidRPr="008E0092">
        <w:t>права социального обеспечения</w:t>
      </w:r>
      <w:proofErr w:type="gramEnd"/>
      <w:r w:rsidRPr="008E0092">
        <w:t xml:space="preserve"> к решению конкретных задач; 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  <w:rPr>
          <w:b/>
        </w:rPr>
      </w:pPr>
      <w:r w:rsidRPr="008E0092">
        <w:t>- раскрыть общие положения социальной поддержки в РФ.</w:t>
      </w:r>
      <w:r w:rsidRPr="008E0092">
        <w:rPr>
          <w:b/>
        </w:rPr>
        <w:t xml:space="preserve">      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  Место дисциплины в структуре ООП. </w:t>
      </w:r>
      <w:r w:rsidRPr="008E0092">
        <w:rPr>
          <w:rFonts w:ascii="Times New Roman" w:hAnsi="Times New Roman"/>
          <w:sz w:val="24"/>
          <w:szCs w:val="24"/>
        </w:rPr>
        <w:t xml:space="preserve">Дисциплина «Правовые основы социальной поддержки» является дисциплиной по выбору при     подготовке педагогов. Дисциплина </w:t>
      </w:r>
      <w:r w:rsidRPr="008E0092">
        <w:rPr>
          <w:rFonts w:ascii="Times New Roman" w:hAnsi="Times New Roman"/>
          <w:sz w:val="24"/>
          <w:szCs w:val="24"/>
        </w:rPr>
        <w:lastRenderedPageBreak/>
        <w:t>разработана согласно ФГОС ВО по направлению подготовки 44.03.05 «</w:t>
      </w:r>
      <w:proofErr w:type="gramStart"/>
      <w:r w:rsidRPr="008E0092">
        <w:rPr>
          <w:rFonts w:ascii="Times New Roman" w:hAnsi="Times New Roman"/>
          <w:sz w:val="24"/>
          <w:szCs w:val="24"/>
        </w:rPr>
        <w:t>Педагогическое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образование» (с двумя профилями) (уровень бакалавриата, программа подготовки: академический бакалавриат).</w:t>
      </w:r>
    </w:p>
    <w:p w:rsidR="00824DD1" w:rsidRPr="008E0092" w:rsidRDefault="00824DD1" w:rsidP="008E00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Cs/>
          <w:iCs/>
          <w:sz w:val="24"/>
          <w:szCs w:val="24"/>
        </w:rPr>
        <w:t xml:space="preserve"> Освоение данной дисциплины является основной для последующего изучения дисциплины «Правила финансовой грамотности», «Трудовой договор: заключение, изменение, прекращение», «Психолого-педагогическая поддержка в образовательном процессе младших школьников».  </w:t>
      </w:r>
      <w:r w:rsidRPr="008E0092">
        <w:rPr>
          <w:rFonts w:ascii="Times New Roman" w:hAnsi="Times New Roman"/>
          <w:sz w:val="24"/>
          <w:szCs w:val="24"/>
        </w:rPr>
        <w:t xml:space="preserve">Дисциплина «Основы социальной безопасности молодежи» тесно связана с такими учебными курсами, как «Социальная политика в правовом государстве», «Технология урегулирования педагогического конфликта», </w:t>
      </w:r>
    </w:p>
    <w:p w:rsidR="001223D6" w:rsidRPr="008E0092" w:rsidRDefault="001223D6" w:rsidP="008E0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20. Информационные технологии работы с информационными источниками, научными текстами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  <w:textAlignment w:val="baseline"/>
        <w:rPr>
          <w:color w:val="000000"/>
        </w:rPr>
      </w:pPr>
      <w:r w:rsidRPr="008E0092">
        <w:rPr>
          <w:b/>
        </w:rPr>
        <w:t xml:space="preserve">            Цель дисциплины:</w:t>
      </w:r>
      <w:r w:rsidRPr="008E0092">
        <w:t xml:space="preserve"> является </w:t>
      </w:r>
      <w:r w:rsidRPr="008E0092">
        <w:rPr>
          <w:color w:val="000000"/>
        </w:rPr>
        <w:t>дать современное представление о процессах преобразования информации в информационном обществе.</w:t>
      </w:r>
    </w:p>
    <w:p w:rsidR="00824DD1" w:rsidRPr="008E0092" w:rsidRDefault="00824DD1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i/>
          <w:sz w:val="24"/>
          <w:szCs w:val="24"/>
        </w:rPr>
        <w:t xml:space="preserve">            Задачи</w:t>
      </w:r>
      <w:r w:rsidRPr="008E0092">
        <w:rPr>
          <w:rFonts w:ascii="Times New Roman" w:hAnsi="Times New Roman"/>
          <w:sz w:val="24"/>
          <w:szCs w:val="24"/>
        </w:rPr>
        <w:t xml:space="preserve"> дисциплины:</w:t>
      </w:r>
    </w:p>
    <w:p w:rsidR="00824DD1" w:rsidRPr="008E0092" w:rsidRDefault="00824DD1" w:rsidP="008E0092">
      <w:pPr>
        <w:pStyle w:val="ab"/>
        <w:widowControl/>
        <w:numPr>
          <w:ilvl w:val="0"/>
          <w:numId w:val="43"/>
        </w:numPr>
        <w:ind w:left="0"/>
        <w:jc w:val="both"/>
        <w:rPr>
          <w:sz w:val="24"/>
          <w:szCs w:val="24"/>
        </w:rPr>
      </w:pPr>
      <w:r w:rsidRPr="008E0092">
        <w:rPr>
          <w:color w:val="000000"/>
          <w:sz w:val="24"/>
          <w:szCs w:val="24"/>
        </w:rPr>
        <w:t>изучение технологий эффективной переработки различного рода информации с помощью вычислительной техники</w:t>
      </w:r>
      <w:r w:rsidRPr="008E0092">
        <w:rPr>
          <w:sz w:val="24"/>
          <w:szCs w:val="24"/>
        </w:rPr>
        <w:t>;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  <w:textAlignment w:val="baseline"/>
        <w:rPr>
          <w:color w:val="000000"/>
        </w:rPr>
      </w:pPr>
      <w:r w:rsidRPr="008E0092">
        <w:t xml:space="preserve">Изучение </w:t>
      </w:r>
      <w:r w:rsidRPr="008E0092">
        <w:rPr>
          <w:color w:val="000000"/>
        </w:rPr>
        <w:t>взаимодействие людей с производственным оборудованием и соответствующим программным обеспечением.</w:t>
      </w:r>
    </w:p>
    <w:p w:rsidR="00824DD1" w:rsidRPr="008E0092" w:rsidRDefault="00824DD1" w:rsidP="008E0092">
      <w:pPr>
        <w:pStyle w:val="ab"/>
        <w:widowControl/>
        <w:numPr>
          <w:ilvl w:val="0"/>
          <w:numId w:val="43"/>
        </w:numPr>
        <w:ind w:left="0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Изучение основ работы с мультимедийной информацией;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824DD1" w:rsidRPr="008E0092" w:rsidRDefault="00824DD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- цикл (раздел) ООП.</w:t>
      </w:r>
      <w:r w:rsidRPr="008E0092">
        <w:rPr>
          <w:rFonts w:ascii="Times New Roman" w:hAnsi="Times New Roman"/>
          <w:sz w:val="24"/>
          <w:szCs w:val="24"/>
        </w:rPr>
        <w:t xml:space="preserve"> Дисциплина входит в базовую часть профессионального цикла образовательной программы;</w:t>
      </w:r>
    </w:p>
    <w:p w:rsidR="00824DD1" w:rsidRPr="008E0092" w:rsidRDefault="00824DD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- взаимосвязь с другими частями ООП. </w:t>
      </w:r>
      <w:r w:rsidRPr="008E0092">
        <w:rPr>
          <w:rFonts w:ascii="Times New Roman" w:hAnsi="Times New Roman"/>
          <w:sz w:val="24"/>
          <w:szCs w:val="24"/>
        </w:rPr>
        <w:t>Для изучения дисциплины студенты должны владеть знаниями из курса дисциплин «Педагогика», «Психология»</w:t>
      </w:r>
      <w:proofErr w:type="gramStart"/>
      <w:r w:rsidRPr="008E0092">
        <w:rPr>
          <w:rFonts w:ascii="Times New Roman" w:hAnsi="Times New Roman"/>
          <w:sz w:val="24"/>
          <w:szCs w:val="24"/>
        </w:rPr>
        <w:t>.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- </w:t>
      </w:r>
      <w:proofErr w:type="gramStart"/>
      <w:r w:rsidRPr="008E0092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8E0092">
        <w:rPr>
          <w:rFonts w:ascii="Times New Roman" w:hAnsi="Times New Roman"/>
          <w:b/>
          <w:sz w:val="24"/>
          <w:szCs w:val="24"/>
        </w:rPr>
        <w:t xml:space="preserve">ребования к «входным» знаниям, умениям, готовностям. </w:t>
      </w:r>
      <w:r w:rsidRPr="008E0092">
        <w:rPr>
          <w:rFonts w:ascii="Times New Roman" w:hAnsi="Times New Roman"/>
          <w:sz w:val="24"/>
          <w:szCs w:val="24"/>
        </w:rPr>
        <w:t xml:space="preserve">Для изучения дисциплины студенты должны владеть знаниями, умениями и навыками, соответствующими общеобразовательному уровню школьной информатики. </w:t>
      </w:r>
    </w:p>
    <w:p w:rsidR="00824DD1" w:rsidRPr="008E0092" w:rsidRDefault="00824DD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необходимо как предшествующее. </w:t>
      </w:r>
      <w:r w:rsidRPr="008E0092">
        <w:rPr>
          <w:rFonts w:ascii="Times New Roman" w:hAnsi="Times New Roman"/>
          <w:sz w:val="24"/>
          <w:szCs w:val="24"/>
        </w:rPr>
        <w:t>Полученные компетенции используются студентами при изучении дисциплин «Методика обучения математике в начальной школе». Дисциплина дает базовые знания, необходимые в рамках производственных практик и государственной итоговой аттестации.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20. Адаптивные информационные технологии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  <w:textAlignment w:val="baseline"/>
        <w:rPr>
          <w:color w:val="000000"/>
        </w:rPr>
      </w:pPr>
      <w:r w:rsidRPr="008E0092">
        <w:rPr>
          <w:b/>
        </w:rPr>
        <w:t>Цель дисциплины:</w:t>
      </w:r>
      <w:r w:rsidRPr="008E0092">
        <w:t xml:space="preserve"> является </w:t>
      </w:r>
      <w:r w:rsidRPr="008E0092">
        <w:rPr>
          <w:color w:val="000000"/>
        </w:rPr>
        <w:t>дать современное представление о процессах преобразования информации в информационном обществе.</w:t>
      </w:r>
    </w:p>
    <w:p w:rsidR="00824DD1" w:rsidRPr="008E0092" w:rsidRDefault="00824DD1" w:rsidP="008E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i/>
          <w:sz w:val="24"/>
          <w:szCs w:val="24"/>
        </w:rPr>
        <w:t>Задачи</w:t>
      </w:r>
      <w:r w:rsidRPr="008E0092">
        <w:rPr>
          <w:rFonts w:ascii="Times New Roman" w:hAnsi="Times New Roman"/>
          <w:sz w:val="24"/>
          <w:szCs w:val="24"/>
        </w:rPr>
        <w:t xml:space="preserve"> дисциплины:</w:t>
      </w:r>
    </w:p>
    <w:p w:rsidR="00824DD1" w:rsidRPr="008E0092" w:rsidRDefault="00824DD1" w:rsidP="008E0092">
      <w:pPr>
        <w:pStyle w:val="ab"/>
        <w:widowControl/>
        <w:numPr>
          <w:ilvl w:val="0"/>
          <w:numId w:val="43"/>
        </w:numPr>
        <w:ind w:left="0"/>
        <w:jc w:val="both"/>
        <w:rPr>
          <w:sz w:val="24"/>
          <w:szCs w:val="24"/>
        </w:rPr>
      </w:pPr>
      <w:r w:rsidRPr="008E0092">
        <w:rPr>
          <w:color w:val="000000"/>
          <w:sz w:val="24"/>
          <w:szCs w:val="24"/>
        </w:rPr>
        <w:t>изучение технологий эффективной переработки различного рода информации с помощью вычислительной техники</w:t>
      </w:r>
      <w:r w:rsidRPr="008E0092">
        <w:rPr>
          <w:sz w:val="24"/>
          <w:szCs w:val="24"/>
        </w:rPr>
        <w:t>;</w:t>
      </w:r>
    </w:p>
    <w:p w:rsidR="00824DD1" w:rsidRPr="008E0092" w:rsidRDefault="00824DD1" w:rsidP="008E0092">
      <w:pPr>
        <w:pStyle w:val="af6"/>
        <w:spacing w:before="0" w:beforeAutospacing="0" w:after="0" w:afterAutospacing="0"/>
        <w:jc w:val="both"/>
        <w:textAlignment w:val="baseline"/>
        <w:rPr>
          <w:color w:val="000000"/>
        </w:rPr>
      </w:pPr>
      <w:r w:rsidRPr="008E0092">
        <w:t xml:space="preserve">Изучение </w:t>
      </w:r>
      <w:r w:rsidRPr="008E0092">
        <w:rPr>
          <w:color w:val="000000"/>
        </w:rPr>
        <w:t>взаимодействие людей с производственным оборудованием и соответствующим программным обеспечением.</w:t>
      </w:r>
    </w:p>
    <w:p w:rsidR="00824DD1" w:rsidRPr="008E0092" w:rsidRDefault="00824DD1" w:rsidP="008E0092">
      <w:pPr>
        <w:pStyle w:val="ab"/>
        <w:widowControl/>
        <w:numPr>
          <w:ilvl w:val="0"/>
          <w:numId w:val="43"/>
        </w:numPr>
        <w:ind w:left="0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Изучение основ работы с мультимедийной информацией;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824DD1" w:rsidRPr="008E0092" w:rsidRDefault="00824DD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- цикл (раздел) ООП.</w:t>
      </w:r>
      <w:r w:rsidRPr="008E0092">
        <w:rPr>
          <w:rFonts w:ascii="Times New Roman" w:hAnsi="Times New Roman"/>
          <w:sz w:val="24"/>
          <w:szCs w:val="24"/>
        </w:rPr>
        <w:t xml:space="preserve"> Дисциплина входит в базовую часть профессионального цикла образовательной программы;</w:t>
      </w:r>
    </w:p>
    <w:p w:rsidR="00824DD1" w:rsidRPr="008E0092" w:rsidRDefault="00824DD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lastRenderedPageBreak/>
        <w:t xml:space="preserve">- взаимосвязь с другими частями ООП. </w:t>
      </w:r>
      <w:r w:rsidRPr="008E0092">
        <w:rPr>
          <w:rFonts w:ascii="Times New Roman" w:hAnsi="Times New Roman"/>
          <w:sz w:val="24"/>
          <w:szCs w:val="24"/>
        </w:rPr>
        <w:t>Для изучения дисциплины студенты должны владеть знаниями из курса дисциплин «Педагогика», «Психология»</w:t>
      </w:r>
      <w:proofErr w:type="gramStart"/>
      <w:r w:rsidRPr="008E0092">
        <w:rPr>
          <w:rFonts w:ascii="Times New Roman" w:hAnsi="Times New Roman"/>
          <w:sz w:val="24"/>
          <w:szCs w:val="24"/>
        </w:rPr>
        <w:t>.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- </w:t>
      </w:r>
      <w:proofErr w:type="gramStart"/>
      <w:r w:rsidRPr="008E0092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8E0092">
        <w:rPr>
          <w:rFonts w:ascii="Times New Roman" w:hAnsi="Times New Roman"/>
          <w:b/>
          <w:sz w:val="24"/>
          <w:szCs w:val="24"/>
        </w:rPr>
        <w:t xml:space="preserve">ребования к «входным» знаниям, умениям, готовностям. </w:t>
      </w:r>
      <w:r w:rsidRPr="008E0092">
        <w:rPr>
          <w:rFonts w:ascii="Times New Roman" w:hAnsi="Times New Roman"/>
          <w:sz w:val="24"/>
          <w:szCs w:val="24"/>
        </w:rPr>
        <w:t xml:space="preserve">Для изучения дисциплины студенты должны владеть знаниями, умениями и навыками, соответствующими общеобразовательному уровню школьной информатики. </w:t>
      </w:r>
    </w:p>
    <w:p w:rsidR="00824DD1" w:rsidRPr="008E0092" w:rsidRDefault="00824DD1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- дисциплины и практики, для которых освоение данной дисциплины (модуля) необходимо как предшествующее. </w:t>
      </w:r>
      <w:r w:rsidRPr="008E0092">
        <w:rPr>
          <w:rFonts w:ascii="Times New Roman" w:hAnsi="Times New Roman"/>
          <w:sz w:val="24"/>
          <w:szCs w:val="24"/>
        </w:rPr>
        <w:t>Полученные компетенции используются студентами при изучении дисциплин «Методика обучения математике в начальной школе». Дисциплина дает базовые знания, необходимые в рамках производственных практик и государственной итоговой аттестации.</w:t>
      </w:r>
    </w:p>
    <w:p w:rsidR="00D674C3" w:rsidRPr="008E0092" w:rsidRDefault="00D674C3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. </w:t>
      </w:r>
    </w:p>
    <w:p w:rsidR="001223D6" w:rsidRPr="008E0092" w:rsidRDefault="001223D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D674C3" w:rsidRPr="008E0092" w:rsidRDefault="00B827B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Б.1.Ф.21. Экологическая безопасность</w:t>
      </w:r>
      <w:r w:rsidR="00D674C3" w:rsidRPr="008E0092">
        <w:rPr>
          <w:rFonts w:ascii="Times New Roman" w:hAnsi="Times New Roman"/>
          <w:b/>
          <w:sz w:val="24"/>
          <w:szCs w:val="24"/>
        </w:rPr>
        <w:t xml:space="preserve"> 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 дисциплины</w:t>
      </w:r>
      <w:r w:rsidRPr="008E0092">
        <w:rPr>
          <w:rFonts w:ascii="Times New Roman" w:hAnsi="Times New Roman"/>
          <w:sz w:val="24"/>
          <w:szCs w:val="24"/>
        </w:rPr>
        <w:t xml:space="preserve"> Изучение методов и средств обеспечения экологической безопасности, в том числе при реализации профессиональной деятельности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 xml:space="preserve">Задачи дисциплины 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Классификация источников и факторов экологического риска;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Оценка экологической опасности;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Критерии обеспечения экологической безопасности; 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Методы и средства обеспечения экологической безопасности;</w:t>
      </w: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Методы и средства обеспечения </w:t>
      </w:r>
      <w:proofErr w:type="gramStart"/>
      <w:r w:rsidRPr="008E0092">
        <w:rPr>
          <w:rFonts w:ascii="Times New Roman" w:hAnsi="Times New Roman"/>
          <w:sz w:val="24"/>
          <w:szCs w:val="24"/>
        </w:rPr>
        <w:t>санитарно-эпидемиологическое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благополучия населения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DD1" w:rsidRPr="008E0092" w:rsidRDefault="00824DD1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 (модуля) в структуре образовательной программы</w:t>
      </w:r>
      <w:r w:rsidR="00C171BC" w:rsidRPr="008E0092">
        <w:rPr>
          <w:rFonts w:ascii="Times New Roman" w:hAnsi="Times New Roman"/>
          <w:b/>
          <w:sz w:val="24"/>
          <w:szCs w:val="24"/>
        </w:rPr>
        <w:t>.</w:t>
      </w:r>
      <w:r w:rsidRPr="008E0092">
        <w:rPr>
          <w:rFonts w:ascii="Times New Roman" w:hAnsi="Times New Roman"/>
          <w:sz w:val="24"/>
          <w:szCs w:val="24"/>
        </w:rPr>
        <w:t xml:space="preserve"> Дисциплина «Экологическая безопасность» изучается на 2 курсе в 4 семестре. Дисциплина «Экологическая безопасность» относится к дисциплинам по выбору вариативной части учебного плана. Для освоения дисциплины необходимы знания, умения и навыки, сформированные при изучении школьного курса «Экология»</w:t>
      </w:r>
    </w:p>
    <w:p w:rsidR="00C171BC" w:rsidRPr="008E0092" w:rsidRDefault="00C171BC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         Знания, умения и навыки, полученные при освоении дисциплины «Экологическая безопасность», используются при проведении учебных и производственных практик.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21. Загрязнение окружающей среды и сохранение здоровья человека</w:t>
      </w:r>
    </w:p>
    <w:p w:rsidR="00824DD1" w:rsidRPr="008E0092" w:rsidRDefault="00824DD1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824DD1" w:rsidRPr="008E0092" w:rsidRDefault="00824DD1" w:rsidP="008E0092">
      <w:pPr>
        <w:pStyle w:val="a3"/>
        <w:ind w:left="255" w:right="110" w:firstLine="710"/>
        <w:jc w:val="both"/>
        <w:rPr>
          <w:color w:val="000009"/>
          <w:sz w:val="24"/>
          <w:szCs w:val="24"/>
          <w:u w:val="none"/>
        </w:rPr>
      </w:pPr>
      <w:r w:rsidRPr="008E0092">
        <w:rPr>
          <w:b/>
          <w:color w:val="000009"/>
          <w:sz w:val="24"/>
          <w:szCs w:val="24"/>
          <w:u w:val="none"/>
        </w:rPr>
        <w:t xml:space="preserve">Место дисциплины в структуре образовательной программы. </w:t>
      </w:r>
      <w:r w:rsidRPr="008E0092">
        <w:rPr>
          <w:color w:val="000009"/>
          <w:sz w:val="24"/>
          <w:szCs w:val="24"/>
          <w:u w:val="none"/>
        </w:rPr>
        <w:t xml:space="preserve">Программа дисциплины разработана в соответствии со следующими нормативными актами: Федеральный </w:t>
      </w:r>
      <w:r w:rsidRPr="008E0092">
        <w:rPr>
          <w:color w:val="000009"/>
          <w:spacing w:val="-4"/>
          <w:sz w:val="24"/>
          <w:szCs w:val="24"/>
          <w:u w:val="none"/>
        </w:rPr>
        <w:t xml:space="preserve">Закон </w:t>
      </w:r>
      <w:r w:rsidRPr="008E0092">
        <w:rPr>
          <w:color w:val="000009"/>
          <w:sz w:val="24"/>
          <w:szCs w:val="24"/>
          <w:u w:val="none"/>
        </w:rPr>
        <w:t xml:space="preserve">от 21 декабря 2012 </w:t>
      </w:r>
      <w:r w:rsidRPr="008E0092">
        <w:rPr>
          <w:color w:val="000009"/>
          <w:spacing w:val="-17"/>
          <w:sz w:val="24"/>
          <w:szCs w:val="24"/>
          <w:u w:val="none"/>
        </w:rPr>
        <w:t xml:space="preserve">г. </w:t>
      </w:r>
      <w:r w:rsidRPr="008E0092">
        <w:rPr>
          <w:color w:val="000009"/>
          <w:sz w:val="24"/>
          <w:szCs w:val="24"/>
          <w:u w:val="none"/>
        </w:rPr>
        <w:t xml:space="preserve">№ 273-ФЗ «Об образовании в Российской Федерации»; Федеральный </w:t>
      </w:r>
      <w:r w:rsidRPr="008E0092">
        <w:rPr>
          <w:color w:val="000009"/>
          <w:spacing w:val="-4"/>
          <w:sz w:val="24"/>
          <w:szCs w:val="24"/>
          <w:u w:val="none"/>
        </w:rPr>
        <w:t xml:space="preserve">Закон </w:t>
      </w:r>
      <w:r w:rsidRPr="008E0092">
        <w:rPr>
          <w:color w:val="000009"/>
          <w:sz w:val="24"/>
          <w:szCs w:val="24"/>
          <w:u w:val="none"/>
        </w:rPr>
        <w:t xml:space="preserve">от 04 декабря 2007 </w:t>
      </w:r>
      <w:r w:rsidRPr="008E0092">
        <w:rPr>
          <w:color w:val="000009"/>
          <w:spacing w:val="-17"/>
          <w:sz w:val="24"/>
          <w:szCs w:val="24"/>
          <w:u w:val="none"/>
        </w:rPr>
        <w:t xml:space="preserve">г. </w:t>
      </w:r>
      <w:r w:rsidRPr="008E0092">
        <w:rPr>
          <w:color w:val="000009"/>
          <w:sz w:val="24"/>
          <w:szCs w:val="24"/>
          <w:u w:val="none"/>
        </w:rPr>
        <w:t xml:space="preserve">№ Э29-ФЗ «О физической </w:t>
      </w:r>
      <w:r w:rsidRPr="008E0092">
        <w:rPr>
          <w:color w:val="000009"/>
          <w:spacing w:val="-5"/>
          <w:sz w:val="24"/>
          <w:szCs w:val="24"/>
          <w:u w:val="none"/>
        </w:rPr>
        <w:t xml:space="preserve">культуре </w:t>
      </w:r>
      <w:r w:rsidRPr="008E0092">
        <w:rPr>
          <w:color w:val="000009"/>
          <w:sz w:val="24"/>
          <w:szCs w:val="24"/>
          <w:u w:val="none"/>
        </w:rPr>
        <w:t xml:space="preserve">и спорте в Российской Федерации»; федеральным </w:t>
      </w:r>
      <w:r w:rsidRPr="008E0092">
        <w:rPr>
          <w:color w:val="000009"/>
          <w:spacing w:val="-3"/>
          <w:sz w:val="24"/>
          <w:szCs w:val="24"/>
          <w:u w:val="none"/>
        </w:rPr>
        <w:t xml:space="preserve">государственным </w:t>
      </w:r>
      <w:r w:rsidRPr="008E0092">
        <w:rPr>
          <w:color w:val="000009"/>
          <w:sz w:val="24"/>
          <w:szCs w:val="24"/>
          <w:u w:val="none"/>
        </w:rPr>
        <w:t>образовательным стандартом высшего образования по направлению</w:t>
      </w:r>
      <w:r w:rsidRPr="008E0092">
        <w:rPr>
          <w:color w:val="000009"/>
          <w:spacing w:val="-3"/>
          <w:sz w:val="24"/>
          <w:szCs w:val="24"/>
          <w:u w:val="none"/>
        </w:rPr>
        <w:t>подготовки</w:t>
      </w:r>
      <w:r w:rsidRPr="008E0092">
        <w:rPr>
          <w:sz w:val="24"/>
          <w:szCs w:val="24"/>
          <w:u w:val="none"/>
        </w:rPr>
        <w:t>44.03.05 Педагогическое образование</w:t>
      </w:r>
      <w:r w:rsidRPr="008E0092">
        <w:rPr>
          <w:color w:val="000009"/>
          <w:spacing w:val="-3"/>
          <w:sz w:val="24"/>
          <w:szCs w:val="24"/>
          <w:u w:val="none"/>
        </w:rPr>
        <w:t xml:space="preserve">. </w:t>
      </w:r>
    </w:p>
    <w:p w:rsidR="00824DD1" w:rsidRPr="008E0092" w:rsidRDefault="00824DD1" w:rsidP="008E0092">
      <w:pPr>
        <w:pStyle w:val="a3"/>
        <w:ind w:left="255" w:right="103"/>
        <w:jc w:val="both"/>
        <w:rPr>
          <w:color w:val="000009"/>
          <w:sz w:val="24"/>
          <w:szCs w:val="24"/>
          <w:u w:val="none"/>
        </w:rPr>
      </w:pPr>
      <w:r w:rsidRPr="008E0092">
        <w:rPr>
          <w:color w:val="000009"/>
          <w:sz w:val="24"/>
          <w:szCs w:val="24"/>
          <w:u w:val="none"/>
        </w:rPr>
        <w:t xml:space="preserve">Дисциплина по выбору </w:t>
      </w:r>
      <w:r w:rsidRPr="008E0092">
        <w:rPr>
          <w:color w:val="000009"/>
          <w:spacing w:val="-4"/>
          <w:sz w:val="24"/>
          <w:szCs w:val="24"/>
          <w:u w:val="none"/>
        </w:rPr>
        <w:t xml:space="preserve">входит </w:t>
      </w:r>
      <w:r w:rsidRPr="008E0092">
        <w:rPr>
          <w:color w:val="000009"/>
          <w:sz w:val="24"/>
          <w:szCs w:val="24"/>
          <w:u w:val="none"/>
        </w:rPr>
        <w:t xml:space="preserve">в состав </w:t>
      </w:r>
      <w:r w:rsidRPr="008E0092">
        <w:rPr>
          <w:color w:val="000009"/>
          <w:spacing w:val="-4"/>
          <w:sz w:val="24"/>
          <w:szCs w:val="24"/>
          <w:u w:val="none"/>
        </w:rPr>
        <w:t xml:space="preserve">модуля </w:t>
      </w:r>
      <w:r w:rsidRPr="008E0092">
        <w:rPr>
          <w:color w:val="000009"/>
          <w:sz w:val="24"/>
          <w:szCs w:val="24"/>
          <w:u w:val="none"/>
        </w:rPr>
        <w:t xml:space="preserve">«Элективные дисциплины по физической </w:t>
      </w:r>
      <w:r w:rsidRPr="008E0092">
        <w:rPr>
          <w:color w:val="000009"/>
          <w:spacing w:val="-5"/>
          <w:sz w:val="24"/>
          <w:szCs w:val="24"/>
          <w:u w:val="none"/>
        </w:rPr>
        <w:t xml:space="preserve">культуре </w:t>
      </w:r>
      <w:r w:rsidRPr="008E0092">
        <w:rPr>
          <w:color w:val="000009"/>
          <w:sz w:val="24"/>
          <w:szCs w:val="24"/>
          <w:u w:val="none"/>
        </w:rPr>
        <w:t xml:space="preserve">и спорту» и изучается в 2-6 семестрах. </w:t>
      </w:r>
    </w:p>
    <w:p w:rsidR="00824DD1" w:rsidRPr="008E0092" w:rsidRDefault="00824DD1" w:rsidP="008E0092">
      <w:pPr>
        <w:pStyle w:val="a3"/>
        <w:ind w:left="255" w:right="103"/>
        <w:jc w:val="both"/>
        <w:rPr>
          <w:sz w:val="24"/>
          <w:szCs w:val="24"/>
          <w:u w:val="none"/>
        </w:rPr>
      </w:pPr>
      <w:r w:rsidRPr="008E0092">
        <w:rPr>
          <w:color w:val="000009"/>
          <w:spacing w:val="-4"/>
          <w:sz w:val="24"/>
          <w:szCs w:val="24"/>
          <w:u w:val="none"/>
        </w:rPr>
        <w:t xml:space="preserve">Трудоемкость </w:t>
      </w:r>
      <w:r w:rsidRPr="008E0092">
        <w:rPr>
          <w:color w:val="000009"/>
          <w:sz w:val="24"/>
          <w:szCs w:val="24"/>
          <w:u w:val="none"/>
        </w:rPr>
        <w:t>дисциплины: 0 ЗЕ / 328часов.</w:t>
      </w:r>
    </w:p>
    <w:p w:rsidR="00824DD1" w:rsidRPr="008E0092" w:rsidRDefault="00824DD1" w:rsidP="008E0092">
      <w:pPr>
        <w:pStyle w:val="a3"/>
        <w:ind w:left="255" w:right="108" w:firstLine="710"/>
        <w:jc w:val="both"/>
        <w:rPr>
          <w:sz w:val="24"/>
          <w:szCs w:val="24"/>
          <w:u w:val="none"/>
        </w:rPr>
      </w:pPr>
      <w:r w:rsidRPr="008E0092">
        <w:rPr>
          <w:b/>
          <w:color w:val="000009"/>
          <w:sz w:val="24"/>
          <w:szCs w:val="24"/>
          <w:u w:val="none"/>
        </w:rPr>
        <w:t xml:space="preserve">Целью освоения дисциплины </w:t>
      </w:r>
      <w:r w:rsidRPr="008E0092">
        <w:rPr>
          <w:sz w:val="24"/>
          <w:szCs w:val="24"/>
          <w:u w:val="none"/>
        </w:rPr>
        <w:t xml:space="preserve">−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824DD1" w:rsidRPr="008E0092" w:rsidRDefault="00824DD1" w:rsidP="008E0092">
      <w:pPr>
        <w:pStyle w:val="a3"/>
        <w:ind w:left="255" w:right="108" w:firstLine="710"/>
        <w:jc w:val="both"/>
        <w:rPr>
          <w:sz w:val="24"/>
          <w:szCs w:val="24"/>
          <w:u w:val="none"/>
        </w:rPr>
      </w:pPr>
      <w:r w:rsidRPr="008E0092">
        <w:rPr>
          <w:b/>
          <w:color w:val="000009"/>
          <w:sz w:val="24"/>
          <w:szCs w:val="24"/>
          <w:u w:val="none"/>
        </w:rPr>
        <w:t>Задачи</w:t>
      </w:r>
      <w:r w:rsidRPr="008E0092">
        <w:rPr>
          <w:sz w:val="24"/>
          <w:szCs w:val="24"/>
          <w:u w:val="none"/>
        </w:rPr>
        <w:t>:</w:t>
      </w:r>
    </w:p>
    <w:p w:rsidR="00824DD1" w:rsidRPr="008E0092" w:rsidRDefault="00824DD1" w:rsidP="008E0092">
      <w:pPr>
        <w:pStyle w:val="a3"/>
        <w:ind w:left="255" w:right="108" w:firstLine="710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−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824DD1" w:rsidRPr="008E0092" w:rsidRDefault="00824DD1" w:rsidP="008E0092">
      <w:pPr>
        <w:pStyle w:val="a3"/>
        <w:ind w:left="255" w:right="108" w:firstLine="710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lastRenderedPageBreak/>
        <w:t xml:space="preserve"> − овладение технологиями современных оздоровительных систем физического воспитания, обогащение индивидуального опыта занятий специально прикладными физическими упражнениями и базовыми видами спорта; </w:t>
      </w:r>
    </w:p>
    <w:p w:rsidR="00824DD1" w:rsidRPr="008E0092" w:rsidRDefault="00824DD1" w:rsidP="008E0092">
      <w:pPr>
        <w:pStyle w:val="a3"/>
        <w:ind w:left="255" w:right="108" w:firstLine="710"/>
        <w:jc w:val="both"/>
        <w:rPr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 xml:space="preserve">−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824DD1" w:rsidRPr="008E0092" w:rsidRDefault="00824DD1" w:rsidP="008E0092">
      <w:pPr>
        <w:pStyle w:val="a3"/>
        <w:ind w:left="255" w:right="108" w:firstLine="710"/>
        <w:jc w:val="both"/>
        <w:rPr>
          <w:color w:val="000009"/>
          <w:sz w:val="24"/>
          <w:szCs w:val="24"/>
          <w:u w:val="none"/>
        </w:rPr>
      </w:pPr>
      <w:r w:rsidRPr="008E0092">
        <w:rPr>
          <w:sz w:val="24"/>
          <w:szCs w:val="24"/>
          <w:u w:val="none"/>
        </w:rPr>
        <w:t>−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</w:p>
    <w:p w:rsidR="00824DD1" w:rsidRPr="008E0092" w:rsidRDefault="00824DD1" w:rsidP="008E0092">
      <w:pPr>
        <w:pStyle w:val="a3"/>
        <w:ind w:left="255" w:right="108" w:firstLine="710"/>
        <w:jc w:val="both"/>
        <w:rPr>
          <w:b/>
          <w:bCs/>
          <w:sz w:val="24"/>
          <w:szCs w:val="24"/>
          <w:u w:val="none"/>
          <w:lang w:bidi="ru-RU"/>
        </w:rPr>
      </w:pPr>
      <w:r w:rsidRPr="008E0092">
        <w:rPr>
          <w:b/>
          <w:bCs/>
          <w:sz w:val="24"/>
          <w:szCs w:val="24"/>
          <w:u w:val="none"/>
          <w:lang w:bidi="ru-RU"/>
        </w:rPr>
        <w:t>Планируемые результаты обучения</w:t>
      </w:r>
    </w:p>
    <w:p w:rsidR="00824DD1" w:rsidRPr="008E0092" w:rsidRDefault="00824DD1" w:rsidP="008E0092">
      <w:pPr>
        <w:pStyle w:val="a3"/>
        <w:ind w:right="108"/>
        <w:jc w:val="both"/>
        <w:rPr>
          <w:sz w:val="24"/>
          <w:szCs w:val="24"/>
          <w:u w:val="none"/>
        </w:rPr>
      </w:pPr>
      <w:proofErr w:type="gramStart"/>
      <w:r w:rsidRPr="008E0092">
        <w:rPr>
          <w:sz w:val="24"/>
          <w:szCs w:val="24"/>
          <w:u w:val="none"/>
          <w:lang w:bidi="ru-RU"/>
        </w:rPr>
        <w:t xml:space="preserve">Дисциплина Здоровый образ жизни через физическую культуру и спорт позволяет </w:t>
      </w:r>
      <w:r w:rsidRPr="008E0092">
        <w:rPr>
          <w:sz w:val="24"/>
          <w:szCs w:val="24"/>
          <w:u w:val="none"/>
        </w:rPr>
        <w:t>использовать приобретенные знания и умения в практической деятельности и повседневной жизни для:  повышения работоспособности, сохранения и укрепления здоровья;</w:t>
      </w:r>
      <w:r w:rsidRPr="008E0092">
        <w:rPr>
          <w:sz w:val="24"/>
          <w:szCs w:val="24"/>
          <w:u w:val="none"/>
        </w:rPr>
        <w:sym w:font="Symbol" w:char="F0B7"/>
      </w:r>
      <w:r w:rsidRPr="008E0092">
        <w:rPr>
          <w:sz w:val="24"/>
          <w:szCs w:val="24"/>
          <w:u w:val="none"/>
        </w:rPr>
        <w:t xml:space="preserve">  подготовки к профессиональной деятельности и службе в Вооруженных Силах</w:t>
      </w:r>
      <w:r w:rsidRPr="008E0092">
        <w:rPr>
          <w:sz w:val="24"/>
          <w:szCs w:val="24"/>
          <w:u w:val="none"/>
        </w:rPr>
        <w:sym w:font="Symbol" w:char="F0B7"/>
      </w:r>
      <w:r w:rsidRPr="008E0092">
        <w:rPr>
          <w:sz w:val="24"/>
          <w:szCs w:val="24"/>
          <w:u w:val="none"/>
        </w:rPr>
        <w:t xml:space="preserve"> Российской Федерации;  организации и проведения индивидуального, коллективного и семейного отдыха,</w:t>
      </w:r>
      <w:r w:rsidRPr="008E0092">
        <w:rPr>
          <w:sz w:val="24"/>
          <w:szCs w:val="24"/>
          <w:u w:val="none"/>
        </w:rPr>
        <w:sym w:font="Symbol" w:char="F0B7"/>
      </w:r>
      <w:r w:rsidRPr="008E0092">
        <w:rPr>
          <w:sz w:val="24"/>
          <w:szCs w:val="24"/>
          <w:u w:val="none"/>
        </w:rPr>
        <w:t xml:space="preserve"> участия в массовых спортивных соревнованиях;</w:t>
      </w:r>
      <w:proofErr w:type="gramEnd"/>
      <w:r w:rsidRPr="008E0092">
        <w:rPr>
          <w:sz w:val="24"/>
          <w:szCs w:val="24"/>
          <w:u w:val="none"/>
        </w:rPr>
        <w:t xml:space="preserve">  активной творческой деятельности, выбора и формирования здорового образа</w:t>
      </w:r>
      <w:r w:rsidRPr="008E0092">
        <w:rPr>
          <w:sz w:val="24"/>
          <w:szCs w:val="24"/>
          <w:u w:val="none"/>
        </w:rPr>
        <w:sym w:font="Symbol" w:char="F0B7"/>
      </w:r>
      <w:r w:rsidRPr="008E0092">
        <w:rPr>
          <w:sz w:val="24"/>
          <w:szCs w:val="24"/>
          <w:u w:val="none"/>
        </w:rPr>
        <w:t xml:space="preserve"> жизни.</w:t>
      </w:r>
    </w:p>
    <w:p w:rsidR="00D674C3" w:rsidRPr="008E0092" w:rsidRDefault="00E85D08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</w:t>
      </w: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E85D08" w:rsidRPr="008E0092" w:rsidRDefault="00B827B6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Б.1.Ф.22. </w:t>
      </w:r>
      <w:r w:rsidR="006C7A86" w:rsidRPr="008E0092">
        <w:rPr>
          <w:rFonts w:ascii="Times New Roman" w:hAnsi="Times New Roman"/>
          <w:b/>
          <w:sz w:val="24"/>
          <w:szCs w:val="24"/>
        </w:rPr>
        <w:t>Основы проект</w:t>
      </w:r>
      <w:r w:rsidRPr="008E0092">
        <w:rPr>
          <w:rFonts w:ascii="Times New Roman" w:hAnsi="Times New Roman"/>
          <w:b/>
          <w:sz w:val="24"/>
          <w:szCs w:val="24"/>
        </w:rPr>
        <w:t>ной деятельности</w:t>
      </w:r>
      <w:r w:rsidR="006C7A86" w:rsidRPr="008E0092">
        <w:rPr>
          <w:rFonts w:ascii="Times New Roman" w:hAnsi="Times New Roman"/>
          <w:b/>
          <w:sz w:val="24"/>
          <w:szCs w:val="24"/>
        </w:rPr>
        <w:t xml:space="preserve"> </w:t>
      </w:r>
    </w:p>
    <w:p w:rsidR="00B827B6" w:rsidRPr="008E0092" w:rsidRDefault="00B827B6" w:rsidP="008E00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Учебный курс «Основы проектной деятельности» ориентирован на овладение основами проективной деятельности: методикой и технологией проективной деятельности учащихся начальной школы, опытом реализации образовательных проектов. Сегодня наибольшее значение приобретает поиск новых подходов в обучении и воспитании, интегрирующих теоретические и эмпирические исследования всестороннего развития личности обучающихся в образовательном процессе, чему способствует проектная деятельность.</w:t>
      </w:r>
    </w:p>
    <w:p w:rsidR="00B827B6" w:rsidRPr="008E0092" w:rsidRDefault="00B827B6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 xml:space="preserve">изучения дисциплины: сформировать у студентов профессиональную компетентность в области освоения процесса создания предположительных вариантов предстоящей педагогической деятельности, и прогнозировать результаты этой деятельности. </w:t>
      </w:r>
    </w:p>
    <w:p w:rsidR="00B827B6" w:rsidRPr="008E0092" w:rsidRDefault="00B827B6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Основные </w:t>
      </w:r>
      <w:r w:rsidRPr="008E0092">
        <w:rPr>
          <w:rFonts w:ascii="Times New Roman" w:hAnsi="Times New Roman"/>
          <w:b/>
          <w:sz w:val="24"/>
          <w:szCs w:val="24"/>
        </w:rPr>
        <w:t xml:space="preserve">задачи </w:t>
      </w:r>
      <w:r w:rsidRPr="008E0092">
        <w:rPr>
          <w:rFonts w:ascii="Times New Roman" w:hAnsi="Times New Roman"/>
          <w:sz w:val="24"/>
          <w:szCs w:val="24"/>
        </w:rPr>
        <w:t>учебной дисциплины:</w:t>
      </w:r>
    </w:p>
    <w:p w:rsidR="00B827B6" w:rsidRPr="008E0092" w:rsidRDefault="00B827B6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понимание научно-практических основ проектирования как особого вида профессионально-педагогической деятельности;</w:t>
      </w:r>
    </w:p>
    <w:p w:rsidR="00B827B6" w:rsidRPr="008E0092" w:rsidRDefault="00B827B6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знакомство с природой, логикой и содержанием социально-педагогического, образовательного, психолого-педагогического проектирования;</w:t>
      </w:r>
    </w:p>
    <w:p w:rsidR="00B827B6" w:rsidRPr="008E0092" w:rsidRDefault="00B827B6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знакомство с особенностями и характеристикой основных видов педагогических проектов.</w:t>
      </w:r>
    </w:p>
    <w:p w:rsidR="00B827B6" w:rsidRPr="008E0092" w:rsidRDefault="00B827B6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знакомство с многообразием областей, видов и проблем проектирования в сфере современного образования;</w:t>
      </w:r>
    </w:p>
    <w:p w:rsidR="00B827B6" w:rsidRPr="008E0092" w:rsidRDefault="00B827B6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изучение средства изменения педагогической действительности и обеспечения личностного роста;</w:t>
      </w:r>
    </w:p>
    <w:p w:rsidR="00B827B6" w:rsidRPr="008E0092" w:rsidRDefault="00B827B6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знакомство со спецификой проектных процедур, а также </w:t>
      </w:r>
      <w:proofErr w:type="gramStart"/>
      <w:r w:rsidRPr="008E0092">
        <w:rPr>
          <w:rFonts w:ascii="Times New Roman" w:hAnsi="Times New Roman"/>
          <w:sz w:val="24"/>
          <w:szCs w:val="24"/>
        </w:rPr>
        <w:t>личностными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свойства, необходимыми участникам проекта.</w:t>
      </w:r>
    </w:p>
    <w:p w:rsidR="00B827B6" w:rsidRPr="008E0092" w:rsidRDefault="00B827B6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B827B6" w:rsidRPr="008E0092" w:rsidRDefault="00B827B6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Дисциплина «Технология проектной деятельности» является дисциплиной по выбору </w:t>
      </w:r>
      <w:proofErr w:type="gramStart"/>
      <w:r w:rsidRPr="008E009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(1.2.2).</w:t>
      </w:r>
    </w:p>
    <w:p w:rsidR="00B827B6" w:rsidRPr="008E0092" w:rsidRDefault="00B827B6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Требования к «входным» знаниям, умениям, готовности: студент должен владеть:</w:t>
      </w:r>
    </w:p>
    <w:p w:rsidR="00B827B6" w:rsidRPr="008E0092" w:rsidRDefault="00B827B6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базовой общенаучной педагогической подготовкой (знать основы теоретической педагогики и практической, иметь представления по истории педагогики, знать основные концепции педагогических инноваций, педагогические технологии, основы управления образовательной системой);</w:t>
      </w:r>
    </w:p>
    <w:p w:rsidR="00B827B6" w:rsidRPr="008E0092" w:rsidRDefault="00B827B6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базовой психолого-педагогической подготовкой (знать основные закономерности психического развития ребенка, когнитивные процессы, уметь реализовывать теорию и методику воспитания и обучения);</w:t>
      </w:r>
    </w:p>
    <w:p w:rsidR="00B827B6" w:rsidRPr="008E0092" w:rsidRDefault="00B827B6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базовой подготовкой в области информационно-коммуникационных технологий.</w:t>
      </w:r>
    </w:p>
    <w:p w:rsidR="00B827B6" w:rsidRPr="008E0092" w:rsidRDefault="00B827B6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Кроме того, освоение данной дисциплины необходимо для успешного прохождения педагогической практики и выполнения ВКР.</w:t>
      </w:r>
    </w:p>
    <w:p w:rsidR="00B827B6" w:rsidRPr="008E0092" w:rsidRDefault="00B827B6" w:rsidP="008E0092">
      <w:pPr>
        <w:spacing w:line="240" w:lineRule="auto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Данный курс основывается на знаниях, умениях и способностях, сформированных на предыдущем уровне образования в процессе изучения предметов как Педагогика</w:t>
      </w:r>
      <w:r w:rsidRPr="008E0092">
        <w:rPr>
          <w:rFonts w:ascii="Times New Roman" w:hAnsi="Times New Roman"/>
          <w:b/>
          <w:sz w:val="24"/>
          <w:szCs w:val="24"/>
        </w:rPr>
        <w:t xml:space="preserve">, </w:t>
      </w:r>
      <w:r w:rsidRPr="008E0092">
        <w:rPr>
          <w:rFonts w:ascii="Times New Roman" w:hAnsi="Times New Roman"/>
          <w:sz w:val="24"/>
          <w:szCs w:val="24"/>
        </w:rPr>
        <w:t>Психология, Методика обучения и воспитания младших школьников, Профессиональная позиция будущего педагога.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22. Основы социальной компетентности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1BC" w:rsidRPr="008E0092" w:rsidRDefault="00C171BC" w:rsidP="008E0092">
      <w:pPr>
        <w:widowControl w:val="0"/>
        <w:spacing w:after="0" w:line="240" w:lineRule="auto"/>
        <w:jc w:val="both"/>
        <w:rPr>
          <w:rStyle w:val="FontStyle25"/>
          <w:rFonts w:eastAsiaTheme="majorEastAsia"/>
        </w:rPr>
      </w:pPr>
      <w:r w:rsidRPr="008E0092">
        <w:rPr>
          <w:rFonts w:ascii="Times New Roman" w:hAnsi="Times New Roman"/>
          <w:b/>
          <w:sz w:val="24"/>
          <w:szCs w:val="24"/>
          <w:lang w:eastAsia="en-US"/>
        </w:rPr>
        <w:t xml:space="preserve">            Цель курса</w:t>
      </w:r>
      <w:r w:rsidRPr="008E0092"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Pr="008E0092">
        <w:rPr>
          <w:rFonts w:ascii="Times New Roman" w:hAnsi="Times New Roman"/>
          <w:sz w:val="24"/>
          <w:szCs w:val="24"/>
        </w:rPr>
        <w:t>формирование активной жизненной позиции, ответственности за свое будущее</w:t>
      </w:r>
      <w:r w:rsidRPr="008E0092">
        <w:rPr>
          <w:rStyle w:val="FontStyle25"/>
          <w:rFonts w:eastAsiaTheme="majorEastAsia"/>
        </w:rPr>
        <w:t>.</w:t>
      </w:r>
    </w:p>
    <w:p w:rsidR="00C171BC" w:rsidRPr="008E0092" w:rsidRDefault="00C171BC" w:rsidP="008E0092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092">
        <w:rPr>
          <w:rFonts w:ascii="Times New Roman" w:hAnsi="Times New Roman" w:cs="Times New Roman"/>
          <w:sz w:val="24"/>
          <w:szCs w:val="24"/>
        </w:rPr>
        <w:t xml:space="preserve">Достижение данной цели предполагает решение следующих </w:t>
      </w:r>
      <w:r w:rsidRPr="008E0092">
        <w:rPr>
          <w:rFonts w:ascii="Times New Roman" w:hAnsi="Times New Roman" w:cs="Times New Roman"/>
          <w:bCs/>
          <w:sz w:val="24"/>
          <w:szCs w:val="24"/>
        </w:rPr>
        <w:t>задач</w:t>
      </w:r>
      <w:r w:rsidRPr="008E0092">
        <w:rPr>
          <w:rFonts w:ascii="Times New Roman" w:hAnsi="Times New Roman" w:cs="Times New Roman"/>
          <w:sz w:val="24"/>
          <w:szCs w:val="24"/>
        </w:rPr>
        <w:t>:</w:t>
      </w:r>
    </w:p>
    <w:p w:rsidR="00C171BC" w:rsidRPr="008E0092" w:rsidRDefault="00C171BC" w:rsidP="008E0092">
      <w:pPr>
        <w:pStyle w:val="2"/>
        <w:spacing w:before="0" w:line="240" w:lineRule="auto"/>
        <w:ind w:firstLine="720"/>
        <w:jc w:val="both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- повышение уверенности в своих профессиональных и личностных возможностях;</w:t>
      </w:r>
    </w:p>
    <w:p w:rsidR="00C171BC" w:rsidRPr="008E0092" w:rsidRDefault="00C171BC" w:rsidP="008E0092">
      <w:pPr>
        <w:pStyle w:val="2"/>
        <w:spacing w:before="0" w:line="240" w:lineRule="auto"/>
        <w:ind w:firstLine="720"/>
        <w:jc w:val="both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- выявление сильных сторон личности и имеющихся навыков; </w:t>
      </w:r>
    </w:p>
    <w:p w:rsidR="00C171BC" w:rsidRPr="008E0092" w:rsidRDefault="00C171BC" w:rsidP="008E0092">
      <w:pPr>
        <w:numPr>
          <w:ilvl w:val="0"/>
          <w:numId w:val="4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sz w:val="24"/>
          <w:szCs w:val="24"/>
          <w:lang w:eastAsia="en-US"/>
        </w:rPr>
        <w:t>- формирование профессионального мастерства, организационно-методических  умений;</w:t>
      </w:r>
    </w:p>
    <w:p w:rsidR="00C171BC" w:rsidRPr="008E0092" w:rsidRDefault="00C171BC" w:rsidP="008E0092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0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способности применять полученные знания и умения в учебной практике. </w:t>
      </w:r>
    </w:p>
    <w:p w:rsidR="00C171BC" w:rsidRPr="008E0092" w:rsidRDefault="00C171BC" w:rsidP="008E0092">
      <w:pPr>
        <w:pStyle w:val="2"/>
        <w:spacing w:before="0" w:line="240" w:lineRule="auto"/>
        <w:ind w:firstLine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E0092">
        <w:rPr>
          <w:rFonts w:ascii="Times New Roman" w:hAnsi="Times New Roman"/>
          <w:color w:val="auto"/>
          <w:sz w:val="24"/>
          <w:szCs w:val="24"/>
        </w:rPr>
        <w:t>Место дисциплины в структуре ООП</w:t>
      </w:r>
      <w:r w:rsidRPr="008E0092">
        <w:rPr>
          <w:rFonts w:ascii="Times New Roman" w:hAnsi="Times New Roman"/>
          <w:b w:val="0"/>
          <w:color w:val="auto"/>
          <w:sz w:val="24"/>
          <w:szCs w:val="24"/>
        </w:rPr>
        <w:t xml:space="preserve">. Данная дисциплина является дисциплиной по выбору основной образовательной программы бакалавриата по направлению подготовки «Педагогическое образование». Дисциплина «Основы социальной компетентности» тесно </w:t>
      </w:r>
      <w:proofErr w:type="gramStart"/>
      <w:r w:rsidRPr="008E0092">
        <w:rPr>
          <w:rFonts w:ascii="Times New Roman" w:hAnsi="Times New Roman"/>
          <w:b w:val="0"/>
          <w:color w:val="auto"/>
          <w:sz w:val="24"/>
          <w:szCs w:val="24"/>
        </w:rPr>
        <w:t>связан</w:t>
      </w:r>
      <w:proofErr w:type="gramEnd"/>
      <w:r w:rsidRPr="008E0092">
        <w:rPr>
          <w:rFonts w:ascii="Times New Roman" w:hAnsi="Times New Roman"/>
          <w:b w:val="0"/>
          <w:color w:val="auto"/>
          <w:sz w:val="24"/>
          <w:szCs w:val="24"/>
        </w:rPr>
        <w:t xml:space="preserve"> с другими дисциплинами и модулями базовой и вариативной части ООП, поскольку в совокупности с ними формирует целостное представление о </w:t>
      </w:r>
      <w:proofErr w:type="spellStart"/>
      <w:r w:rsidRPr="008E0092">
        <w:rPr>
          <w:rFonts w:ascii="Times New Roman" w:hAnsi="Times New Roman"/>
          <w:b w:val="0"/>
          <w:color w:val="auto"/>
          <w:sz w:val="24"/>
          <w:szCs w:val="24"/>
        </w:rPr>
        <w:t>професиональной</w:t>
      </w:r>
      <w:proofErr w:type="spellEnd"/>
      <w:r w:rsidRPr="008E0092">
        <w:rPr>
          <w:rFonts w:ascii="Times New Roman" w:hAnsi="Times New Roman"/>
          <w:b w:val="0"/>
          <w:color w:val="auto"/>
          <w:sz w:val="24"/>
          <w:szCs w:val="24"/>
        </w:rPr>
        <w:t xml:space="preserve"> компетентности в педагогическом процессе. Необходимо отметить наличие взаимосвязи данного курса со следующими дисциплинами (модулями): Педагогика, Психология.</w:t>
      </w:r>
    </w:p>
    <w:p w:rsidR="00C171BC" w:rsidRPr="008E0092" w:rsidRDefault="00C171BC" w:rsidP="008E0092">
      <w:pPr>
        <w:pStyle w:val="a8"/>
        <w:tabs>
          <w:tab w:val="clear" w:pos="822"/>
        </w:tabs>
        <w:spacing w:line="240" w:lineRule="auto"/>
        <w:ind w:left="0" w:firstLine="720"/>
      </w:pPr>
      <w:proofErr w:type="gramStart"/>
      <w:r w:rsidRPr="008E0092">
        <w:t xml:space="preserve">Дисциплина ориентирована на удовлетворение индивидуальных запросов обучающихся; общеобразовательную, общекультурную составляющую при получении высшего образования; развитие личности обучающихся, их познавательных интересов, интеллектуальной и ценностно-смысловой сферы; развитие навыков самообразования и </w:t>
      </w:r>
      <w:proofErr w:type="spellStart"/>
      <w:r w:rsidRPr="008E0092">
        <w:t>самопроектирования</w:t>
      </w:r>
      <w:proofErr w:type="spellEnd"/>
      <w:r w:rsidRPr="008E0092">
        <w:t>; углубление, расширение и систематизацию знаний в выбранной области научного знания или вида деятельности; совершенствование имеющегося и приобретение нового опыта познавательной деятельности, профессионального самоопределения обучающихся.</w:t>
      </w:r>
      <w:proofErr w:type="gramEnd"/>
    </w:p>
    <w:p w:rsidR="0062177D" w:rsidRPr="008E0092" w:rsidRDefault="0062177D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A86" w:rsidRPr="008E0092" w:rsidRDefault="0062177D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62177D" w:rsidRPr="008E0092" w:rsidRDefault="009960DC" w:rsidP="008E00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034D2"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b/>
          <w:sz w:val="24"/>
          <w:szCs w:val="24"/>
        </w:rPr>
        <w:t>Ф</w:t>
      </w:r>
      <w:r w:rsidR="003034D2" w:rsidRPr="008E0092">
        <w:rPr>
          <w:rFonts w:ascii="Times New Roman" w:hAnsi="Times New Roman"/>
          <w:b/>
          <w:sz w:val="24"/>
          <w:szCs w:val="24"/>
        </w:rPr>
        <w:t>.</w:t>
      </w:r>
      <w:r w:rsidR="00573DAD" w:rsidRPr="008E0092">
        <w:rPr>
          <w:rFonts w:ascii="Times New Roman" w:hAnsi="Times New Roman"/>
          <w:b/>
          <w:sz w:val="24"/>
          <w:szCs w:val="24"/>
        </w:rPr>
        <w:t>2</w:t>
      </w:r>
      <w:r w:rsidRPr="008E0092">
        <w:rPr>
          <w:rFonts w:ascii="Times New Roman" w:hAnsi="Times New Roman"/>
          <w:b/>
          <w:sz w:val="24"/>
          <w:szCs w:val="24"/>
        </w:rPr>
        <w:t>3</w:t>
      </w:r>
      <w:r w:rsidR="003034D2"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="006C7A86" w:rsidRPr="008E0092">
        <w:rPr>
          <w:rFonts w:ascii="Times New Roman" w:hAnsi="Times New Roman"/>
          <w:b/>
          <w:sz w:val="24"/>
          <w:szCs w:val="24"/>
        </w:rPr>
        <w:t xml:space="preserve">Адаптация выпускников на рынке труда 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Целью дисциплины</w:t>
      </w:r>
      <w:r w:rsidRPr="008E0092">
        <w:rPr>
          <w:rFonts w:ascii="Times New Roman" w:hAnsi="Times New Roman"/>
          <w:sz w:val="24"/>
          <w:szCs w:val="24"/>
        </w:rPr>
        <w:t xml:space="preserve"> «Адаптация выпускников на рынке труда» формирование знаний, умений и личностной готовности к действиям, способствующим достижению успеха в трудоустройстве и профессиональной карьере.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Задачами дисциплины</w:t>
      </w:r>
      <w:r w:rsidRPr="008E0092">
        <w:rPr>
          <w:rFonts w:ascii="Times New Roman" w:hAnsi="Times New Roman"/>
          <w:sz w:val="24"/>
          <w:szCs w:val="24"/>
        </w:rPr>
        <w:t xml:space="preserve"> является изучение: </w:t>
      </w:r>
    </w:p>
    <w:p w:rsidR="003034D2" w:rsidRPr="008E0092" w:rsidRDefault="003034D2" w:rsidP="008E0092">
      <w:pPr>
        <w:numPr>
          <w:ilvl w:val="0"/>
          <w:numId w:val="28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На основе теоретических знаний сформировать практические умения и навыки поиска работы, трудоустройства и построения карьеры.</w:t>
      </w:r>
    </w:p>
    <w:p w:rsidR="003034D2" w:rsidRPr="008E0092" w:rsidRDefault="003034D2" w:rsidP="008E0092">
      <w:pPr>
        <w:numPr>
          <w:ilvl w:val="0"/>
          <w:numId w:val="28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Сформировать целостные представления о ситуации на рынке труда.</w:t>
      </w:r>
    </w:p>
    <w:p w:rsidR="003034D2" w:rsidRPr="008E0092" w:rsidRDefault="003034D2" w:rsidP="008E0092">
      <w:pPr>
        <w:numPr>
          <w:ilvl w:val="0"/>
          <w:numId w:val="28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Сформировать умения определять наиболее эффективные пути, средства и методы достижения успеха в профессиональном и должностном росте.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Обучить приемам </w:t>
      </w:r>
      <w:proofErr w:type="gramStart"/>
      <w:r w:rsidRPr="008E0092">
        <w:rPr>
          <w:rFonts w:ascii="Times New Roman" w:hAnsi="Times New Roman"/>
          <w:sz w:val="24"/>
          <w:szCs w:val="24"/>
        </w:rPr>
        <w:t>эффективной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0092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8E0092">
        <w:rPr>
          <w:rFonts w:ascii="Times New Roman" w:hAnsi="Times New Roman"/>
          <w:sz w:val="24"/>
          <w:szCs w:val="24"/>
        </w:rPr>
        <w:t xml:space="preserve">. 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дисциплины: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Адаптация выпускников на рынке труда относится к числу дисципли</w:t>
      </w:r>
      <w:r w:rsidR="00AF63DF" w:rsidRPr="008E0092">
        <w:rPr>
          <w:rFonts w:ascii="Times New Roman" w:hAnsi="Times New Roman"/>
          <w:sz w:val="24"/>
          <w:szCs w:val="24"/>
        </w:rPr>
        <w:t>н базовой части.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Изучение данной дисциплины является основой для следующих курсов «Основы маркетинга», «Теория организации и организационное проектирование», «Методы принятия управленческих решений», «Управление персоналом», «Деловые коммуникации». 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«Основы менеджмента», готовят студента к освоению  других  профессиональных компетенций.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Дисциплина Адаптация выпускников на рынке труда связана со следующими дисциплинами учебного плана: Экономика образования, Психология, Педагогика.</w:t>
      </w:r>
    </w:p>
    <w:p w:rsidR="003034D2" w:rsidRPr="008E0092" w:rsidRDefault="003034D2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23. Практикум для выпускников вуза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1. Содержание дисциплины</w:t>
      </w:r>
    </w:p>
    <w:p w:rsidR="00C171BC" w:rsidRPr="008E0092" w:rsidRDefault="00C171BC" w:rsidP="008E009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Целью дисциплины «Практикум для выпускников вуза» является - з</w:t>
      </w:r>
      <w:r w:rsidRPr="008E0092">
        <w:rPr>
          <w:rFonts w:ascii="Times New Roman" w:hAnsi="Times New Roman"/>
          <w:color w:val="333333"/>
          <w:sz w:val="24"/>
          <w:szCs w:val="24"/>
        </w:rPr>
        <w:t>акрепление теоретических знаний студентов, полученных ими в процессе теоретического обучения в соответствии с учебным планом.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Задачами дисциплины является изучение: </w:t>
      </w:r>
    </w:p>
    <w:p w:rsidR="00C171BC" w:rsidRPr="008E0092" w:rsidRDefault="00C171BC" w:rsidP="008E009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E0092">
        <w:rPr>
          <w:rFonts w:ascii="Times New Roman" w:hAnsi="Times New Roman"/>
          <w:color w:val="333333"/>
          <w:sz w:val="24"/>
          <w:szCs w:val="24"/>
        </w:rPr>
        <w:t>- приобретение студентами практических навыков работы по избранной специальности;</w:t>
      </w:r>
    </w:p>
    <w:p w:rsidR="00C171BC" w:rsidRPr="008E0092" w:rsidRDefault="00C171BC" w:rsidP="008E009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E0092">
        <w:rPr>
          <w:rFonts w:ascii="Times New Roman" w:hAnsi="Times New Roman"/>
          <w:color w:val="333333"/>
          <w:sz w:val="24"/>
          <w:szCs w:val="24"/>
        </w:rPr>
        <w:t>- изучение состояния рынка труда;</w:t>
      </w:r>
    </w:p>
    <w:p w:rsidR="00C171BC" w:rsidRPr="008E0092" w:rsidRDefault="00C171BC" w:rsidP="008E0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 Место дисциплины:</w:t>
      </w:r>
    </w:p>
    <w:p w:rsidR="00C171BC" w:rsidRPr="008E0092" w:rsidRDefault="00C171BC" w:rsidP="008E009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E0092">
        <w:rPr>
          <w:rStyle w:val="af8"/>
          <w:rFonts w:ascii="Times New Roman" w:hAnsi="Times New Roman"/>
          <w:sz w:val="24"/>
          <w:szCs w:val="24"/>
        </w:rPr>
        <w:t xml:space="preserve">Дисциплина </w:t>
      </w:r>
      <w:r w:rsidRPr="008E0092">
        <w:rPr>
          <w:rFonts w:ascii="Times New Roman" w:hAnsi="Times New Roman"/>
          <w:sz w:val="24"/>
          <w:szCs w:val="24"/>
        </w:rPr>
        <w:t>«</w:t>
      </w:r>
      <w:r w:rsidRPr="008E0092">
        <w:rPr>
          <w:rFonts w:ascii="Times New Roman" w:hAnsi="Times New Roman"/>
          <w:sz w:val="24"/>
          <w:szCs w:val="24"/>
          <w:lang w:eastAsia="ar-SA"/>
        </w:rPr>
        <w:t>Профессиональный практикум</w:t>
      </w:r>
      <w:r w:rsidRPr="008E0092">
        <w:rPr>
          <w:rFonts w:ascii="Times New Roman" w:hAnsi="Times New Roman"/>
          <w:sz w:val="24"/>
          <w:szCs w:val="24"/>
        </w:rPr>
        <w:t>»</w:t>
      </w:r>
      <w:r w:rsidRPr="008E0092">
        <w:rPr>
          <w:rStyle w:val="af8"/>
          <w:rFonts w:ascii="Times New Roman" w:hAnsi="Times New Roman"/>
          <w:sz w:val="24"/>
          <w:szCs w:val="24"/>
        </w:rPr>
        <w:t xml:space="preserve"> относится к базовой части профессиональных дисциплин. </w:t>
      </w:r>
      <w:r w:rsidRPr="008E0092">
        <w:rPr>
          <w:rFonts w:ascii="Times New Roman" w:hAnsi="Times New Roman"/>
          <w:sz w:val="24"/>
          <w:szCs w:val="24"/>
        </w:rPr>
        <w:t>Входными требованиями к прохождению профессионального практикума является наличие у студентов компетенций, сформированных ранее изученными дисциплинами.</w:t>
      </w:r>
    </w:p>
    <w:p w:rsidR="00C171BC" w:rsidRPr="008E0092" w:rsidRDefault="00C171BC" w:rsidP="008E0092">
      <w:pPr>
        <w:pStyle w:val="ac"/>
        <w:ind w:firstLine="39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Знания, умения и владения, полученные студентами в результате прохождения профессионального практикума, необходимы для изучения последующих, по учебному плану, дисциплин, прохождения последующих практик, выполнения и защиты выпускной квалификационной работы.</w:t>
      </w:r>
    </w:p>
    <w:p w:rsidR="00E2763D" w:rsidRPr="008E0092" w:rsidRDefault="00E2763D" w:rsidP="008E0092">
      <w:pPr>
        <w:pStyle w:val="a3"/>
        <w:ind w:firstLine="360"/>
        <w:jc w:val="both"/>
        <w:rPr>
          <w:sz w:val="24"/>
          <w:szCs w:val="24"/>
          <w:u w:val="none"/>
        </w:rPr>
      </w:pP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рабочей программе дисциплины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24. Правила финансовой грамотности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1. Содержание дисциплины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Целью дисциплины «Правила финансовой грамотности» </w:t>
      </w:r>
      <w:r w:rsidRPr="008E0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базовых навыков в области управления личными финансами у обучающихся профессиональных образовательных организаций.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Задачами дисциплины является изучение: </w:t>
      </w:r>
    </w:p>
    <w:p w:rsidR="00C171BC" w:rsidRPr="008E0092" w:rsidRDefault="00C171BC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сформировать базовые компетенции в области финансовой грамотности, </w:t>
      </w:r>
    </w:p>
    <w:p w:rsidR="00C171BC" w:rsidRPr="008E0092" w:rsidRDefault="00C171BC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сформировать общее представление об особенностях современных финансовых рынков; </w:t>
      </w:r>
      <w:r w:rsidRPr="008E0092">
        <w:rPr>
          <w:rFonts w:ascii="Times New Roman" w:hAnsi="Times New Roman"/>
          <w:sz w:val="24"/>
          <w:szCs w:val="24"/>
        </w:rPr>
        <w:sym w:font="Symbol" w:char="F0B7"/>
      </w:r>
      <w:r w:rsidRPr="008E0092">
        <w:rPr>
          <w:rFonts w:ascii="Times New Roman" w:hAnsi="Times New Roman"/>
          <w:sz w:val="24"/>
          <w:szCs w:val="24"/>
        </w:rPr>
        <w:t xml:space="preserve"> обучить технологиям анализа финансовой информации; </w:t>
      </w:r>
    </w:p>
    <w:p w:rsidR="00C171BC" w:rsidRPr="008E0092" w:rsidRDefault="00C171BC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выработать практические навыки принятия финансовых и 5 экономических решений. </w:t>
      </w:r>
      <w:r w:rsidRPr="008E0092">
        <w:rPr>
          <w:rFonts w:ascii="Times New Roman" w:hAnsi="Times New Roman"/>
          <w:b/>
          <w:sz w:val="24"/>
          <w:szCs w:val="24"/>
        </w:rPr>
        <w:t>Место дисциплины</w:t>
      </w:r>
      <w:r w:rsidRPr="008E0092">
        <w:rPr>
          <w:rFonts w:ascii="Times New Roman" w:hAnsi="Times New Roman"/>
          <w:sz w:val="24"/>
          <w:szCs w:val="24"/>
        </w:rPr>
        <w:t>:</w:t>
      </w:r>
    </w:p>
    <w:p w:rsidR="00C171BC" w:rsidRPr="008E0092" w:rsidRDefault="00C171BC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взаимосвязь с другими частями ООП. Изучение данной дисциплины является основой для следующих курсов «Адаптация выпускников на рынке труда», «Рефлексия и развитие самосознания»</w:t>
      </w:r>
    </w:p>
    <w:p w:rsidR="00C171BC" w:rsidRPr="008E0092" w:rsidRDefault="00C171BC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«Правила финансовой грамотности» готовят студента к освоению других  профессиональных компетенций. </w:t>
      </w:r>
    </w:p>
    <w:p w:rsidR="00C171BC" w:rsidRPr="008E0092" w:rsidRDefault="00C171BC" w:rsidP="008E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Б.1.Ф. 24. Трудовой договор: заключение, изменение, прекращение</w:t>
      </w:r>
    </w:p>
    <w:p w:rsidR="00C171BC" w:rsidRPr="008E0092" w:rsidRDefault="00C171BC" w:rsidP="008E0092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1. Содержание дисциплины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Целью дисциплины «Трудовой договор: заключение, изменение, прекращение» формировании у студентов систематизированных научных представлений о правовых основах трудового права, содержании юридических норм, регулирующих трудовые отношения в Российской Федерации.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Задачи 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показать место трудового права в управлении персоналом организации; 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рассмотреть отдельные институты трудового права и пути их развития в современной системе правового регулирования труда; 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дать представление о правоприменительной практике в сфере трудового права;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рассмотреть особенности правового регулирования труда государственных гражданских служащих; 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sym w:font="Symbol" w:char="F02D"/>
      </w:r>
      <w:r w:rsidRPr="008E0092">
        <w:rPr>
          <w:rFonts w:ascii="Times New Roman" w:hAnsi="Times New Roman"/>
          <w:sz w:val="24"/>
          <w:szCs w:val="24"/>
        </w:rPr>
        <w:t xml:space="preserve"> сформировать общие знания о системе социального партнерства, как института трудового права.</w:t>
      </w:r>
    </w:p>
    <w:p w:rsidR="00C171BC" w:rsidRPr="008E0092" w:rsidRDefault="00C171BC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дисциплины</w:t>
      </w:r>
      <w:r w:rsidRPr="008E0092">
        <w:rPr>
          <w:rFonts w:ascii="Times New Roman" w:hAnsi="Times New Roman"/>
          <w:sz w:val="24"/>
          <w:szCs w:val="24"/>
        </w:rPr>
        <w:t>:</w:t>
      </w:r>
    </w:p>
    <w:p w:rsidR="00C171BC" w:rsidRPr="008E0092" w:rsidRDefault="00C171BC" w:rsidP="008E0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взаимосвязь с другими частями ООП. Изучение данной дисциплины является основой для следующих курсов «Адаптация выпускников на рынке труда», «Рефлексия и развитие самосознания»</w:t>
      </w:r>
    </w:p>
    <w:p w:rsidR="00E2763D" w:rsidRPr="008E0092" w:rsidRDefault="00C171BC" w:rsidP="008E009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«Трудовой договор: заключение, изменение, прекращение» готовят студента к освоению других профессиональных компетенций.</w:t>
      </w:r>
    </w:p>
    <w:p w:rsidR="003034D2" w:rsidRPr="008E0092" w:rsidRDefault="003034D2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8E0092" w:rsidRDefault="009960DC" w:rsidP="008E009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034D2" w:rsidRPr="008E0092">
        <w:rPr>
          <w:rFonts w:ascii="Times New Roman" w:hAnsi="Times New Roman"/>
          <w:b/>
          <w:sz w:val="24"/>
          <w:szCs w:val="24"/>
        </w:rPr>
        <w:t>2.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034D2" w:rsidRPr="008E0092">
        <w:rPr>
          <w:rFonts w:ascii="Times New Roman" w:hAnsi="Times New Roman"/>
          <w:b/>
          <w:sz w:val="24"/>
          <w:szCs w:val="24"/>
        </w:rPr>
        <w:t>.1 Учебная (</w:t>
      </w:r>
      <w:r w:rsidRPr="008E0092">
        <w:rPr>
          <w:rFonts w:ascii="Times New Roman" w:hAnsi="Times New Roman"/>
          <w:b/>
          <w:sz w:val="24"/>
          <w:szCs w:val="24"/>
        </w:rPr>
        <w:t>ознакомительная</w:t>
      </w:r>
      <w:r w:rsidR="009E5F2D" w:rsidRPr="008E0092">
        <w:rPr>
          <w:rFonts w:ascii="Times New Roman" w:hAnsi="Times New Roman"/>
          <w:b/>
          <w:sz w:val="24"/>
          <w:szCs w:val="24"/>
        </w:rPr>
        <w:t>)</w:t>
      </w:r>
    </w:p>
    <w:p w:rsidR="003034D2" w:rsidRPr="008E0092" w:rsidRDefault="003034D2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 </w:t>
      </w:r>
      <w:r w:rsidRPr="008E0092">
        <w:rPr>
          <w:rFonts w:ascii="Times New Roman" w:hAnsi="Times New Roman"/>
          <w:sz w:val="24"/>
          <w:szCs w:val="24"/>
        </w:rPr>
        <w:t>учебной (</w:t>
      </w:r>
      <w:r w:rsidR="009960DC" w:rsidRPr="008E0092">
        <w:rPr>
          <w:rFonts w:ascii="Times New Roman" w:hAnsi="Times New Roman"/>
          <w:sz w:val="24"/>
          <w:szCs w:val="24"/>
        </w:rPr>
        <w:t>ознакомительной</w:t>
      </w:r>
      <w:r w:rsidRPr="008E0092">
        <w:rPr>
          <w:rFonts w:ascii="Times New Roman" w:hAnsi="Times New Roman"/>
          <w:sz w:val="24"/>
          <w:szCs w:val="24"/>
        </w:rPr>
        <w:t xml:space="preserve">) практики: </w:t>
      </w:r>
      <w:r w:rsidRPr="008E0092">
        <w:rPr>
          <w:rFonts w:ascii="Times New Roman" w:eastAsia="Calibri" w:hAnsi="Times New Roman"/>
          <w:sz w:val="24"/>
          <w:szCs w:val="24"/>
          <w:lang w:eastAsia="en-US"/>
        </w:rPr>
        <w:t xml:space="preserve">формирование у </w:t>
      </w:r>
      <w:proofErr w:type="gramStart"/>
      <w:r w:rsidRPr="008E0092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8E0092">
        <w:rPr>
          <w:rFonts w:ascii="Times New Roman" w:eastAsia="Calibri" w:hAnsi="Times New Roman"/>
          <w:sz w:val="24"/>
          <w:szCs w:val="24"/>
          <w:lang w:eastAsia="en-US"/>
        </w:rPr>
        <w:t xml:space="preserve"> целостной теоретической, организационно-методической и психолого-педагогической готовности к профессиональной деятельности</w:t>
      </w:r>
    </w:p>
    <w:p w:rsidR="003034D2" w:rsidRPr="008E0092" w:rsidRDefault="003034D2" w:rsidP="008E0092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092">
        <w:rPr>
          <w:rFonts w:ascii="Times New Roman" w:hAnsi="Times New Roman"/>
          <w:b/>
          <w:bCs/>
          <w:sz w:val="24"/>
          <w:szCs w:val="24"/>
        </w:rPr>
        <w:t>Задачами</w:t>
      </w:r>
      <w:r w:rsidRPr="008E0092">
        <w:rPr>
          <w:rFonts w:ascii="Times New Roman" w:hAnsi="Times New Roman"/>
          <w:bCs/>
          <w:sz w:val="24"/>
          <w:szCs w:val="24"/>
        </w:rPr>
        <w:t xml:space="preserve"> учебной (</w:t>
      </w:r>
      <w:r w:rsidR="009960DC" w:rsidRPr="008E0092">
        <w:rPr>
          <w:rFonts w:ascii="Times New Roman" w:hAnsi="Times New Roman"/>
          <w:sz w:val="24"/>
          <w:szCs w:val="24"/>
        </w:rPr>
        <w:t>ознакомительной</w:t>
      </w:r>
      <w:r w:rsidRPr="008E0092">
        <w:rPr>
          <w:rFonts w:ascii="Times New Roman" w:hAnsi="Times New Roman"/>
          <w:bCs/>
          <w:sz w:val="24"/>
          <w:szCs w:val="24"/>
        </w:rPr>
        <w:t>) практики являются:</w:t>
      </w:r>
    </w:p>
    <w:p w:rsidR="003034D2" w:rsidRPr="008E0092" w:rsidRDefault="003034D2" w:rsidP="008E0092">
      <w:pPr>
        <w:pStyle w:val="Default"/>
        <w:ind w:firstLine="709"/>
        <w:jc w:val="both"/>
        <w:rPr>
          <w:bCs/>
        </w:rPr>
      </w:pPr>
      <w:r w:rsidRPr="008E0092">
        <w:rPr>
          <w:rFonts w:eastAsia="Calibri"/>
          <w:lang w:eastAsia="en-US"/>
        </w:rPr>
        <w:t>- Закрепить и углубить теоретические знания, полученные при изучении курсов психологии, педагогики, педагогики и других смежных дисциплин</w:t>
      </w:r>
      <w:r w:rsidRPr="008E0092">
        <w:rPr>
          <w:bCs/>
        </w:rPr>
        <w:t>;</w:t>
      </w:r>
    </w:p>
    <w:p w:rsidR="003034D2" w:rsidRPr="008E0092" w:rsidRDefault="003034D2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систематизация и применение уже имеющихся у студентов знаний и навыков для решения практических задач, стоящих перед будущим специалистом;</w:t>
      </w:r>
    </w:p>
    <w:p w:rsidR="003034D2" w:rsidRPr="008E0092" w:rsidRDefault="003034D2" w:rsidP="008E0092">
      <w:pPr>
        <w:pStyle w:val="Default"/>
        <w:tabs>
          <w:tab w:val="left" w:pos="709"/>
          <w:tab w:val="left" w:pos="993"/>
        </w:tabs>
        <w:ind w:firstLine="709"/>
        <w:jc w:val="both"/>
      </w:pPr>
      <w:r w:rsidRPr="008E0092">
        <w:t xml:space="preserve"> - формирование профессиональной </w:t>
      </w:r>
      <w:proofErr w:type="gramStart"/>
      <w:r w:rsidRPr="008E0092">
        <w:t>позиции</w:t>
      </w:r>
      <w:proofErr w:type="gramEnd"/>
      <w:r w:rsidRPr="008E0092">
        <w:t xml:space="preserve"> как педагога, так и психолога, мировоззрения, стиля поведения, освоение профессиональной этики;</w:t>
      </w:r>
    </w:p>
    <w:p w:rsidR="003034D2" w:rsidRPr="008E0092" w:rsidRDefault="003034D2" w:rsidP="008E0092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8E0092">
        <w:t>- ознакомление студентов с основным содержанием работы школьного психолога и учителя начальных классов как классного руководителя, а также с особенностями их профессиональной деятельности;</w:t>
      </w:r>
    </w:p>
    <w:p w:rsidR="003034D2" w:rsidRPr="008E0092" w:rsidRDefault="003034D2" w:rsidP="008E0092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8E0092">
        <w:t>- освоение профессиональных умений и навыков психолого-педагогической работы с младшими школьниками;</w:t>
      </w:r>
    </w:p>
    <w:p w:rsidR="003034D2" w:rsidRPr="008E0092" w:rsidRDefault="003034D2" w:rsidP="008E0092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8E0092">
        <w:t xml:space="preserve"> - психологическая адаптация к избранной профессии;</w:t>
      </w:r>
    </w:p>
    <w:p w:rsidR="003034D2" w:rsidRPr="008E0092" w:rsidRDefault="003034D2" w:rsidP="008E0092">
      <w:pPr>
        <w:pStyle w:val="Default"/>
        <w:tabs>
          <w:tab w:val="left" w:pos="709"/>
        </w:tabs>
        <w:ind w:firstLine="709"/>
        <w:jc w:val="both"/>
      </w:pPr>
      <w:r w:rsidRPr="008E0092">
        <w:t>- самовоспитание будущего профессионала;</w:t>
      </w:r>
    </w:p>
    <w:p w:rsidR="003034D2" w:rsidRPr="008E0092" w:rsidRDefault="003034D2" w:rsidP="008E0092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8E0092">
        <w:t xml:space="preserve">- </w:t>
      </w:r>
      <w:proofErr w:type="spellStart"/>
      <w:r w:rsidRPr="008E0092">
        <w:t>саморефлексия</w:t>
      </w:r>
      <w:proofErr w:type="spellEnd"/>
      <w:r w:rsidRPr="008E0092">
        <w:t xml:space="preserve"> с последующим обобщением затруднений различного генезиса и внесением приложений для коррекции педагогического процесса.</w:t>
      </w:r>
    </w:p>
    <w:p w:rsidR="003034D2" w:rsidRPr="008E0092" w:rsidRDefault="003034D2" w:rsidP="008E0092">
      <w:pPr>
        <w:pStyle w:val="Default"/>
        <w:tabs>
          <w:tab w:val="left" w:pos="1134"/>
        </w:tabs>
        <w:ind w:firstLine="709"/>
        <w:jc w:val="both"/>
        <w:rPr>
          <w:bCs/>
        </w:rPr>
      </w:pPr>
      <w:r w:rsidRPr="008E0092">
        <w:rPr>
          <w:bCs/>
        </w:rPr>
        <w:t>- совершенствование культуры исследовательской деятельности.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Место </w:t>
      </w:r>
      <w:r w:rsidRPr="008E0092">
        <w:rPr>
          <w:rFonts w:ascii="Times New Roman" w:hAnsi="Times New Roman"/>
          <w:b/>
          <w:bCs/>
          <w:sz w:val="24"/>
          <w:szCs w:val="24"/>
        </w:rPr>
        <w:t>учебной (</w:t>
      </w:r>
      <w:r w:rsidR="009960DC" w:rsidRPr="008E0092">
        <w:rPr>
          <w:rFonts w:ascii="Times New Roman" w:hAnsi="Times New Roman"/>
          <w:b/>
          <w:sz w:val="24"/>
          <w:szCs w:val="24"/>
        </w:rPr>
        <w:t>ознакомительной</w:t>
      </w:r>
      <w:r w:rsidRPr="008E0092">
        <w:rPr>
          <w:rFonts w:ascii="Times New Roman" w:hAnsi="Times New Roman"/>
          <w:b/>
          <w:bCs/>
          <w:sz w:val="24"/>
          <w:szCs w:val="24"/>
        </w:rPr>
        <w:t>) практики</w:t>
      </w:r>
      <w:r w:rsidRPr="008E0092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8E0092">
        <w:rPr>
          <w:rFonts w:ascii="Times New Roman" w:hAnsi="Times New Roman"/>
          <w:sz w:val="24"/>
          <w:szCs w:val="24"/>
        </w:rPr>
        <w:t xml:space="preserve">Данная </w:t>
      </w:r>
      <w:r w:rsidRPr="008E0092">
        <w:rPr>
          <w:rFonts w:ascii="Times New Roman" w:hAnsi="Times New Roman"/>
          <w:bCs/>
          <w:sz w:val="24"/>
          <w:szCs w:val="24"/>
        </w:rPr>
        <w:t>практика</w:t>
      </w:r>
      <w:r w:rsidRPr="008E0092">
        <w:rPr>
          <w:rFonts w:ascii="Times New Roman" w:hAnsi="Times New Roman"/>
          <w:sz w:val="24"/>
          <w:szCs w:val="24"/>
        </w:rPr>
        <w:t xml:space="preserve">является обязательным видом учебной работы бакалавра, входит в </w:t>
      </w:r>
      <w:r w:rsidR="009960DC" w:rsidRPr="008E0092">
        <w:rPr>
          <w:rFonts w:ascii="Times New Roman" w:hAnsi="Times New Roman"/>
          <w:sz w:val="24"/>
          <w:szCs w:val="24"/>
        </w:rPr>
        <w:t xml:space="preserve">блок </w:t>
      </w:r>
      <w:r w:rsidRPr="008E0092">
        <w:rPr>
          <w:rFonts w:ascii="Times New Roman" w:hAnsi="Times New Roman"/>
          <w:sz w:val="24"/>
          <w:szCs w:val="24"/>
        </w:rPr>
        <w:t>«</w:t>
      </w:r>
      <w:r w:rsidR="009960DC" w:rsidRPr="008E0092">
        <w:rPr>
          <w:rFonts w:ascii="Times New Roman" w:hAnsi="Times New Roman"/>
          <w:sz w:val="24"/>
          <w:szCs w:val="24"/>
        </w:rPr>
        <w:t>П</w:t>
      </w:r>
      <w:r w:rsidRPr="008E0092">
        <w:rPr>
          <w:rFonts w:ascii="Times New Roman" w:hAnsi="Times New Roman"/>
          <w:sz w:val="24"/>
          <w:szCs w:val="24"/>
        </w:rPr>
        <w:t>рактик</w:t>
      </w:r>
      <w:r w:rsidR="009960DC" w:rsidRPr="008E0092">
        <w:rPr>
          <w:rFonts w:ascii="Times New Roman" w:hAnsi="Times New Roman"/>
          <w:sz w:val="24"/>
          <w:szCs w:val="24"/>
        </w:rPr>
        <w:t>а</w:t>
      </w:r>
      <w:r w:rsidRPr="008E0092">
        <w:rPr>
          <w:rFonts w:ascii="Times New Roman" w:hAnsi="Times New Roman"/>
          <w:sz w:val="24"/>
          <w:szCs w:val="24"/>
        </w:rPr>
        <w:t>» ФГОС ВО по направлению подготовки 44.03.05 «Педагогическое образование».</w:t>
      </w:r>
      <w:proofErr w:type="gramEnd"/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Учебной практике предшествует изучение дисциплин базовой и вариативной ее части профессионального цикла, предусматривающих лекционные, семинарские и </w:t>
      </w:r>
      <w:r w:rsidRPr="008E0092">
        <w:rPr>
          <w:rFonts w:ascii="Times New Roman" w:hAnsi="Times New Roman"/>
          <w:sz w:val="24"/>
          <w:szCs w:val="24"/>
        </w:rPr>
        <w:lastRenderedPageBreak/>
        <w:t xml:space="preserve">практические занятия. </w:t>
      </w:r>
      <w:proofErr w:type="gramStart"/>
      <w:r w:rsidRPr="008E0092">
        <w:rPr>
          <w:rFonts w:ascii="Times New Roman" w:hAnsi="Times New Roman"/>
          <w:bCs/>
          <w:sz w:val="24"/>
          <w:szCs w:val="24"/>
        </w:rPr>
        <w:t>Учебная (</w:t>
      </w:r>
      <w:r w:rsidR="009960DC" w:rsidRPr="008E0092">
        <w:rPr>
          <w:rFonts w:ascii="Times New Roman" w:hAnsi="Times New Roman"/>
          <w:sz w:val="24"/>
          <w:szCs w:val="24"/>
        </w:rPr>
        <w:t>ознакомительной</w:t>
      </w:r>
      <w:r w:rsidRPr="008E0092">
        <w:rPr>
          <w:rFonts w:ascii="Times New Roman" w:hAnsi="Times New Roman"/>
          <w:bCs/>
          <w:sz w:val="24"/>
          <w:szCs w:val="24"/>
        </w:rPr>
        <w:t>) практика</w:t>
      </w:r>
      <w:r w:rsidR="009960DC" w:rsidRPr="008E0092">
        <w:rPr>
          <w:rFonts w:ascii="Times New Roman" w:hAnsi="Times New Roman"/>
          <w:bCs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t>является логическим завершением изучения данных дисциплин.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Основой для проведения практики являются дисциплины профессионального цикла базовой части («Основы математической обработки информации», «Методика обучения и воспитания младших школьников», «Психология», «Педагогика», «Возрастная анатомия, физиология и гигиена).</w:t>
      </w:r>
    </w:p>
    <w:p w:rsidR="00DE4945" w:rsidRPr="008E0092" w:rsidRDefault="00DE4945" w:rsidP="008E009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1BC" w:rsidRPr="008E0092" w:rsidRDefault="00C171BC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C171BC" w:rsidRPr="008E0092" w:rsidRDefault="00C171BC" w:rsidP="008E009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Б.2.0.2 Учебная практика</w:t>
      </w:r>
    </w:p>
    <w:p w:rsidR="00C171BC" w:rsidRPr="008E0092" w:rsidRDefault="00C171BC" w:rsidP="008E0092">
      <w:pPr>
        <w:widowControl w:val="0"/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1BC" w:rsidRPr="008E0092" w:rsidRDefault="00C171BC" w:rsidP="008E009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1.</w:t>
      </w:r>
      <w:r w:rsidRPr="008E0092">
        <w:rPr>
          <w:rFonts w:ascii="Times New Roman" w:hAnsi="Times New Roman"/>
          <w:sz w:val="24"/>
          <w:szCs w:val="24"/>
        </w:rPr>
        <w:t xml:space="preserve"> </w:t>
      </w:r>
      <w:r w:rsidRPr="008E0092">
        <w:rPr>
          <w:rFonts w:ascii="Times New Roman" w:hAnsi="Times New Roman"/>
          <w:b/>
          <w:sz w:val="24"/>
          <w:szCs w:val="24"/>
        </w:rPr>
        <w:t>Содержание практики</w:t>
      </w:r>
    </w:p>
    <w:p w:rsidR="00C171BC" w:rsidRPr="008E0092" w:rsidRDefault="00C171BC" w:rsidP="008E0092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 учебной</w:t>
      </w:r>
      <w:r w:rsidRPr="008E0092">
        <w:rPr>
          <w:rFonts w:ascii="Times New Roman" w:hAnsi="Times New Roman"/>
          <w:sz w:val="24"/>
          <w:szCs w:val="24"/>
        </w:rPr>
        <w:t xml:space="preserve"> практики – 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«Начальное образование и изобразительное исскуство» и региональными особенностями развития образования, приобретение практических исследовательских навыков в будущей профессиональной деятельности. </w:t>
      </w:r>
    </w:p>
    <w:p w:rsidR="00C171BC" w:rsidRPr="008E0092" w:rsidRDefault="00C171BC" w:rsidP="008E0092">
      <w:pPr>
        <w:pStyle w:val="Default"/>
        <w:tabs>
          <w:tab w:val="left" w:pos="993"/>
        </w:tabs>
        <w:ind w:firstLine="709"/>
        <w:jc w:val="both"/>
        <w:rPr>
          <w:bCs/>
        </w:rPr>
      </w:pPr>
      <w:r w:rsidRPr="008E0092">
        <w:rPr>
          <w:b/>
          <w:bCs/>
        </w:rPr>
        <w:t>Задачами</w:t>
      </w:r>
      <w:r w:rsidRPr="008E0092">
        <w:rPr>
          <w:bCs/>
        </w:rPr>
        <w:t xml:space="preserve"> учебной </w:t>
      </w:r>
      <w:r w:rsidRPr="008E0092">
        <w:rPr>
          <w:color w:val="auto"/>
        </w:rPr>
        <w:t xml:space="preserve"> </w:t>
      </w:r>
      <w:r w:rsidRPr="008E0092">
        <w:rPr>
          <w:bCs/>
        </w:rPr>
        <w:t>практики являются:</w:t>
      </w:r>
    </w:p>
    <w:p w:rsidR="00C171BC" w:rsidRPr="008E0092" w:rsidRDefault="00C171BC" w:rsidP="008E0092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 w:rsidRPr="008E0092">
        <w:rPr>
          <w:bCs/>
        </w:rPr>
        <w:t xml:space="preserve"> формирование способности применять полученные знания в области психологии и педагогики начального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C171BC" w:rsidRPr="008E0092" w:rsidRDefault="00C171BC" w:rsidP="008E009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</w:pPr>
      <w:r w:rsidRPr="008E0092">
        <w:t>практическое освоение современных методов психолого-педагогического исследования;</w:t>
      </w:r>
    </w:p>
    <w:p w:rsidR="00C171BC" w:rsidRPr="008E0092" w:rsidRDefault="00C171BC" w:rsidP="008E009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</w:pPr>
      <w:r w:rsidRPr="008E0092">
        <w:t>систематизация и применение уже имеющихся у студентов знаний и навыков для решения практических задач, стоящих перед будущим специалистом;</w:t>
      </w:r>
    </w:p>
    <w:p w:rsidR="00C171BC" w:rsidRPr="008E0092" w:rsidRDefault="00C171BC" w:rsidP="008E009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</w:pPr>
      <w:r w:rsidRPr="008E0092">
        <w:t xml:space="preserve">формирование профессиональной </w:t>
      </w:r>
      <w:proofErr w:type="gramStart"/>
      <w:r w:rsidRPr="008E0092">
        <w:t>позиции</w:t>
      </w:r>
      <w:proofErr w:type="gramEnd"/>
      <w:r w:rsidRPr="008E0092">
        <w:t xml:space="preserve"> как педагога, так и психолога, мировоззрения, стиля поведения, освоение профессиональной этики;</w:t>
      </w:r>
    </w:p>
    <w:p w:rsidR="00C171BC" w:rsidRPr="008E0092" w:rsidRDefault="00C171BC" w:rsidP="008E009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</w:pPr>
      <w:r w:rsidRPr="008E0092">
        <w:t>ознакомление студентов с основным содержанием работы школьного психолога и учителя начальных классов как классного руководителя, а также с особенностями их профессиональной деятельности;</w:t>
      </w:r>
    </w:p>
    <w:p w:rsidR="00C171BC" w:rsidRPr="008E0092" w:rsidRDefault="00C171BC" w:rsidP="008E009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</w:pPr>
      <w:r w:rsidRPr="008E0092">
        <w:t>освоение профессиональных умений и навыков психолого-педагогической работы с младшими школьниками;</w:t>
      </w:r>
    </w:p>
    <w:p w:rsidR="00C171BC" w:rsidRPr="008E0092" w:rsidRDefault="00C171BC" w:rsidP="008E009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</w:pPr>
      <w:r w:rsidRPr="008E0092">
        <w:t>психологическая адаптация к избранной профессии;</w:t>
      </w:r>
    </w:p>
    <w:p w:rsidR="00C171BC" w:rsidRPr="008E0092" w:rsidRDefault="00C171BC" w:rsidP="008E009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</w:pPr>
      <w:r w:rsidRPr="008E0092">
        <w:t>самовоспитание будущего профессионала;</w:t>
      </w:r>
    </w:p>
    <w:p w:rsidR="00C171BC" w:rsidRPr="008E0092" w:rsidRDefault="00C171BC" w:rsidP="008E0092">
      <w:pPr>
        <w:pStyle w:val="Default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</w:pPr>
      <w:proofErr w:type="spellStart"/>
      <w:r w:rsidRPr="008E0092">
        <w:t>саморефлексия</w:t>
      </w:r>
      <w:proofErr w:type="spellEnd"/>
      <w:r w:rsidRPr="008E0092">
        <w:t xml:space="preserve"> с последующим обобщением затруднений различного генезиса и внесением приложений для коррекции педагогического процесса.</w:t>
      </w:r>
    </w:p>
    <w:p w:rsidR="00C171BC" w:rsidRPr="008E0092" w:rsidRDefault="00C171BC" w:rsidP="008E0092">
      <w:pPr>
        <w:pStyle w:val="Defaul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</w:rPr>
      </w:pPr>
      <w:r w:rsidRPr="008E0092">
        <w:rPr>
          <w:bCs/>
        </w:rPr>
        <w:t>совершенствование культуры исследовательской деятельности.</w:t>
      </w:r>
    </w:p>
    <w:p w:rsidR="00C171BC" w:rsidRPr="008E0092" w:rsidRDefault="00C171BC" w:rsidP="008E0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Место учебной практики. </w:t>
      </w:r>
      <w:r w:rsidRPr="008E0092">
        <w:rPr>
          <w:rFonts w:ascii="Times New Roman" w:hAnsi="Times New Roman"/>
          <w:sz w:val="24"/>
          <w:szCs w:val="24"/>
        </w:rPr>
        <w:t xml:space="preserve">Данная </w:t>
      </w:r>
      <w:r w:rsidRPr="008E0092">
        <w:rPr>
          <w:rFonts w:ascii="Times New Roman" w:hAnsi="Times New Roman"/>
          <w:bCs/>
          <w:sz w:val="24"/>
          <w:szCs w:val="24"/>
        </w:rPr>
        <w:t>практика</w:t>
      </w:r>
      <w:r w:rsidRPr="008E00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t>является обязательным видом учебной работы бакалавра, входит в раздел «Учебная и производственная практики» ФГОС ВО по направлению подготовки 44.03.05 «</w:t>
      </w:r>
      <w:proofErr w:type="gramStart"/>
      <w:r w:rsidRPr="008E0092">
        <w:rPr>
          <w:rFonts w:ascii="Times New Roman" w:hAnsi="Times New Roman"/>
          <w:sz w:val="24"/>
          <w:szCs w:val="24"/>
        </w:rPr>
        <w:t>Педагогическое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образование».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2. Связь с другими дисциплинами</w:t>
      </w:r>
    </w:p>
    <w:p w:rsidR="00C171BC" w:rsidRPr="008E0092" w:rsidRDefault="00C171BC" w:rsidP="008E009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Учебной практике предшествует изучение дисциплин базовой и вариативной ее части профессионального цикла, предусматривающих лекционные, семинарские и практические занятия. «Учебная  практика»</w:t>
      </w:r>
      <w:r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Pr="008E0092">
        <w:rPr>
          <w:rFonts w:ascii="Times New Roman" w:hAnsi="Times New Roman"/>
          <w:sz w:val="24"/>
          <w:szCs w:val="24"/>
        </w:rPr>
        <w:t>является логическим завершением изучения данных дисциплин. Основой для проведения практики являются «Психология», «Педагогика», «Возрастная анатомия, физиология и гигиена.</w:t>
      </w:r>
    </w:p>
    <w:p w:rsidR="00E2763D" w:rsidRPr="008E0092" w:rsidRDefault="00E2763D" w:rsidP="008E009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1BC" w:rsidRPr="008E0092" w:rsidRDefault="00C171BC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4D2" w:rsidRPr="008E0092" w:rsidRDefault="003034D2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8E0092" w:rsidRDefault="009960DC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034D2" w:rsidRPr="008E0092">
        <w:rPr>
          <w:rFonts w:ascii="Times New Roman" w:hAnsi="Times New Roman"/>
          <w:b/>
          <w:sz w:val="24"/>
          <w:szCs w:val="24"/>
        </w:rPr>
        <w:t>2.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034D2" w:rsidRPr="008E0092">
        <w:rPr>
          <w:rFonts w:ascii="Times New Roman" w:hAnsi="Times New Roman"/>
          <w:b/>
          <w:sz w:val="24"/>
          <w:szCs w:val="24"/>
        </w:rPr>
        <w:t>.</w:t>
      </w:r>
      <w:r w:rsidRPr="008E0092">
        <w:rPr>
          <w:rFonts w:ascii="Times New Roman" w:hAnsi="Times New Roman"/>
          <w:b/>
          <w:sz w:val="24"/>
          <w:szCs w:val="24"/>
        </w:rPr>
        <w:t>3</w:t>
      </w:r>
      <w:r w:rsidR="003034D2" w:rsidRPr="008E0092">
        <w:rPr>
          <w:rFonts w:ascii="Times New Roman" w:hAnsi="Times New Roman"/>
          <w:b/>
          <w:sz w:val="24"/>
          <w:szCs w:val="24"/>
        </w:rPr>
        <w:t xml:space="preserve"> Производственная </w:t>
      </w:r>
      <w:r w:rsidR="00E66161" w:rsidRPr="008E0092">
        <w:rPr>
          <w:rFonts w:ascii="Times New Roman" w:hAnsi="Times New Roman"/>
          <w:b/>
          <w:sz w:val="24"/>
          <w:szCs w:val="24"/>
        </w:rPr>
        <w:t>(летняя педагогическая)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 </w:t>
      </w:r>
      <w:r w:rsidRPr="008E0092">
        <w:rPr>
          <w:rFonts w:ascii="Times New Roman" w:hAnsi="Times New Roman"/>
          <w:sz w:val="24"/>
          <w:szCs w:val="24"/>
        </w:rPr>
        <w:t xml:space="preserve">– закрепление, расширение и углубление освоенных психолого-педагогических знаний и умений в условиях летнего оздоровительного лагеря; </w:t>
      </w:r>
      <w:r w:rsidRPr="008E0092">
        <w:rPr>
          <w:rFonts w:ascii="Times New Roman" w:hAnsi="Times New Roman"/>
          <w:sz w:val="24"/>
          <w:szCs w:val="24"/>
        </w:rPr>
        <w:lastRenderedPageBreak/>
        <w:t>приобретение профессионального эмпирического опыта, необходимого для дальнейшего самосовершенствования; оценка адекватности личных качеств выбранной специальности.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Задачи производственной (</w:t>
      </w:r>
      <w:r w:rsidR="009960DC" w:rsidRPr="008E0092">
        <w:rPr>
          <w:rFonts w:ascii="Times New Roman" w:hAnsi="Times New Roman"/>
          <w:b/>
          <w:sz w:val="24"/>
          <w:szCs w:val="24"/>
        </w:rPr>
        <w:t>летней педагогической</w:t>
      </w:r>
      <w:r w:rsidRPr="008E0092">
        <w:rPr>
          <w:rFonts w:ascii="Times New Roman" w:hAnsi="Times New Roman"/>
          <w:b/>
          <w:sz w:val="24"/>
          <w:szCs w:val="24"/>
        </w:rPr>
        <w:t>) практики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практическое ознакомление студентов с вопросами организации и функционирования загородных детских оздоровительных учреждений с круглосуточным пребыванием детей;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углубление и закрепление теоретических знаний, полученных студентами в процессе изучения учебных дисциплин психолого-педагогического профиля при исполнении обязанностей вожатого детского оздоровительного учреждения;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формирование профессионально-педагогических умений и навыков организации жизнедеятельности детей в условиях детского оздоровительного лагеря с учётом их возрастных и индивидуальных особенностей;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освоение методик анализа и самоанализа деятельности вожатого (воспитателя);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планирование и проведение коллективных мероприятий воспитательного и познавательного характера, тематических дней в детском оздоровительном лагере;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планирование и проведение мероприятий по обучению детей вопросам безопасности жизнедеятельности применительно к коллективному проживанию и отдыху в лесопарковой зоне, правилам поведения в случае возникновения ЧС различного происхождения.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Место производственной (</w:t>
      </w:r>
      <w:r w:rsidR="009960DC" w:rsidRPr="008E0092">
        <w:rPr>
          <w:rFonts w:ascii="Times New Roman" w:hAnsi="Times New Roman"/>
          <w:b/>
          <w:sz w:val="24"/>
          <w:szCs w:val="24"/>
        </w:rPr>
        <w:t>летней педагогической</w:t>
      </w:r>
      <w:r w:rsidRPr="008E0092">
        <w:rPr>
          <w:rFonts w:ascii="Times New Roman" w:hAnsi="Times New Roman"/>
          <w:b/>
          <w:sz w:val="24"/>
          <w:szCs w:val="24"/>
        </w:rPr>
        <w:t xml:space="preserve">) практики в структуре ООП. </w:t>
      </w:r>
      <w:r w:rsidRPr="008E0092">
        <w:rPr>
          <w:rFonts w:ascii="Times New Roman" w:hAnsi="Times New Roman"/>
          <w:sz w:val="24"/>
          <w:szCs w:val="24"/>
        </w:rPr>
        <w:t>Производственная (</w:t>
      </w:r>
      <w:r w:rsidR="009960DC" w:rsidRPr="008E0092">
        <w:rPr>
          <w:rFonts w:ascii="Times New Roman" w:hAnsi="Times New Roman"/>
          <w:sz w:val="24"/>
          <w:szCs w:val="24"/>
        </w:rPr>
        <w:t>летняя педагогическая</w:t>
      </w:r>
      <w:r w:rsidRPr="008E0092">
        <w:rPr>
          <w:rFonts w:ascii="Times New Roman" w:hAnsi="Times New Roman"/>
          <w:sz w:val="24"/>
          <w:szCs w:val="24"/>
        </w:rPr>
        <w:t xml:space="preserve">) практика является обязательным видом учебной работы бакалавра, входит в </w:t>
      </w:r>
      <w:r w:rsidR="009960DC" w:rsidRPr="008E0092">
        <w:rPr>
          <w:rFonts w:ascii="Times New Roman" w:hAnsi="Times New Roman"/>
          <w:sz w:val="24"/>
          <w:szCs w:val="24"/>
        </w:rPr>
        <w:t>блок</w:t>
      </w:r>
      <w:r w:rsidRPr="008E0092">
        <w:rPr>
          <w:rFonts w:ascii="Times New Roman" w:hAnsi="Times New Roman"/>
          <w:sz w:val="24"/>
          <w:szCs w:val="24"/>
        </w:rPr>
        <w:t xml:space="preserve"> «</w:t>
      </w:r>
      <w:r w:rsidR="009960DC" w:rsidRPr="008E0092">
        <w:rPr>
          <w:rFonts w:ascii="Times New Roman" w:hAnsi="Times New Roman"/>
          <w:sz w:val="24"/>
          <w:szCs w:val="24"/>
        </w:rPr>
        <w:t>П</w:t>
      </w:r>
      <w:r w:rsidRPr="008E0092">
        <w:rPr>
          <w:rFonts w:ascii="Times New Roman" w:hAnsi="Times New Roman"/>
          <w:sz w:val="24"/>
          <w:szCs w:val="24"/>
        </w:rPr>
        <w:t>рактик</w:t>
      </w:r>
      <w:r w:rsidR="009960DC" w:rsidRPr="008E0092">
        <w:rPr>
          <w:rFonts w:ascii="Times New Roman" w:hAnsi="Times New Roman"/>
          <w:sz w:val="24"/>
          <w:szCs w:val="24"/>
        </w:rPr>
        <w:t>а</w:t>
      </w:r>
      <w:r w:rsidRPr="008E0092">
        <w:rPr>
          <w:rFonts w:ascii="Times New Roman" w:hAnsi="Times New Roman"/>
          <w:sz w:val="24"/>
          <w:szCs w:val="24"/>
        </w:rPr>
        <w:t xml:space="preserve">» ФГОС </w:t>
      </w:r>
      <w:proofErr w:type="gramStart"/>
      <w:r w:rsidRPr="008E0092">
        <w:rPr>
          <w:rFonts w:ascii="Times New Roman" w:hAnsi="Times New Roman"/>
          <w:sz w:val="24"/>
          <w:szCs w:val="24"/>
        </w:rPr>
        <w:t>ВО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0092">
        <w:rPr>
          <w:rFonts w:ascii="Times New Roman" w:hAnsi="Times New Roman"/>
          <w:sz w:val="24"/>
          <w:szCs w:val="24"/>
        </w:rPr>
        <w:t>по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направлению подготовки 44.03.05 «Педагогическое образование».</w:t>
      </w:r>
    </w:p>
    <w:p w:rsidR="003034D2" w:rsidRPr="008E0092" w:rsidRDefault="003034D2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092">
        <w:rPr>
          <w:rFonts w:ascii="Times New Roman" w:hAnsi="Times New Roman"/>
          <w:sz w:val="24"/>
          <w:szCs w:val="24"/>
        </w:rPr>
        <w:t>Производственной (</w:t>
      </w:r>
      <w:r w:rsidR="009960DC" w:rsidRPr="008E0092">
        <w:rPr>
          <w:rFonts w:ascii="Times New Roman" w:hAnsi="Times New Roman"/>
          <w:sz w:val="24"/>
          <w:szCs w:val="24"/>
        </w:rPr>
        <w:t>летней педагогической</w:t>
      </w:r>
      <w:r w:rsidRPr="008E0092">
        <w:rPr>
          <w:rFonts w:ascii="Times New Roman" w:hAnsi="Times New Roman"/>
          <w:sz w:val="24"/>
          <w:szCs w:val="24"/>
        </w:rPr>
        <w:t>) практики предшествует изучение дисциплин гуманитарного и социально-экономического («Философия», «Культурология»), естественно-научного («Анатомия и возрастная физиология», «Основы педиатрии и гигиены», «Основы общей психопатологии», «Основы высшей нервной деятельности», «Основы медицинских знаний и здорового образа жизни»), и профессионального («Психология», «Педагогика», «Возрастная анатомия, физиология и гигиена», «Основы медицинских знаний и здорового образа жизни», «Безопасность жизнедеятельности», а также курсов по выбору, предусматривающих лекционные</w:t>
      </w:r>
      <w:proofErr w:type="gramEnd"/>
      <w:r w:rsidRPr="008E0092">
        <w:rPr>
          <w:rFonts w:ascii="Times New Roman" w:hAnsi="Times New Roman"/>
          <w:sz w:val="24"/>
          <w:szCs w:val="24"/>
        </w:rPr>
        <w:t>, семинарские и практические занятия. Производственная (</w:t>
      </w:r>
      <w:r w:rsidR="009960DC" w:rsidRPr="008E0092">
        <w:rPr>
          <w:rFonts w:ascii="Times New Roman" w:hAnsi="Times New Roman"/>
          <w:sz w:val="24"/>
          <w:szCs w:val="24"/>
        </w:rPr>
        <w:t>летняя педагогическая</w:t>
      </w:r>
      <w:r w:rsidRPr="008E0092">
        <w:rPr>
          <w:rFonts w:ascii="Times New Roman" w:hAnsi="Times New Roman"/>
          <w:sz w:val="24"/>
          <w:szCs w:val="24"/>
        </w:rPr>
        <w:t>) практика в детских оздоровительных лагерях является логическим завершением изучения данных дисциплин.</w:t>
      </w:r>
    </w:p>
    <w:p w:rsidR="003034D2" w:rsidRPr="008E0092" w:rsidRDefault="003034D2" w:rsidP="008E0092">
      <w:pPr>
        <w:widowControl w:val="0"/>
        <w:tabs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widowControl w:val="0"/>
        <w:tabs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8E0092" w:rsidRDefault="003034D2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8E0092" w:rsidRDefault="009960D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034D2" w:rsidRPr="008E0092">
        <w:rPr>
          <w:rFonts w:ascii="Times New Roman" w:hAnsi="Times New Roman"/>
          <w:b/>
          <w:sz w:val="24"/>
          <w:szCs w:val="24"/>
        </w:rPr>
        <w:t>2.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034D2" w:rsidRPr="008E0092">
        <w:rPr>
          <w:rFonts w:ascii="Times New Roman" w:hAnsi="Times New Roman"/>
          <w:b/>
          <w:sz w:val="24"/>
          <w:szCs w:val="24"/>
        </w:rPr>
        <w:t>.</w:t>
      </w:r>
      <w:r w:rsidRPr="008E0092">
        <w:rPr>
          <w:rFonts w:ascii="Times New Roman" w:hAnsi="Times New Roman"/>
          <w:b/>
          <w:sz w:val="24"/>
          <w:szCs w:val="24"/>
        </w:rPr>
        <w:t>4</w:t>
      </w:r>
      <w:r w:rsidR="003034D2" w:rsidRPr="008E0092">
        <w:rPr>
          <w:rFonts w:ascii="Times New Roman" w:hAnsi="Times New Roman"/>
          <w:b/>
          <w:sz w:val="24"/>
          <w:szCs w:val="24"/>
        </w:rPr>
        <w:t xml:space="preserve"> Пр</w:t>
      </w:r>
      <w:r w:rsidR="009E5F2D" w:rsidRPr="008E0092">
        <w:rPr>
          <w:rFonts w:ascii="Times New Roman" w:hAnsi="Times New Roman"/>
          <w:b/>
          <w:sz w:val="24"/>
          <w:szCs w:val="24"/>
        </w:rPr>
        <w:t>оизводственная (педагогическая)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>производственной (педагогической) практики является:</w:t>
      </w:r>
    </w:p>
    <w:p w:rsidR="003034D2" w:rsidRPr="008E0092" w:rsidRDefault="003034D2" w:rsidP="008E0092">
      <w:pPr>
        <w:widowControl w:val="0"/>
        <w:numPr>
          <w:ilvl w:val="0"/>
          <w:numId w:val="3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формирование и развитие практических навыков и компетенций бакалавра педагогики, приобретение опыта самостоятельной профессиональной деятельности;</w:t>
      </w:r>
    </w:p>
    <w:p w:rsidR="003034D2" w:rsidRPr="008E0092" w:rsidRDefault="003034D2" w:rsidP="008E0092">
      <w:pPr>
        <w:widowControl w:val="0"/>
        <w:numPr>
          <w:ilvl w:val="0"/>
          <w:numId w:val="3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закрепление и углубление полученных теоретических знаний в области начального образования;</w:t>
      </w:r>
    </w:p>
    <w:p w:rsidR="003034D2" w:rsidRPr="008E0092" w:rsidRDefault="003034D2" w:rsidP="008E0092">
      <w:pPr>
        <w:pStyle w:val="af6"/>
        <w:widowControl w:val="0"/>
        <w:numPr>
          <w:ilvl w:val="0"/>
          <w:numId w:val="37"/>
        </w:numPr>
        <w:tabs>
          <w:tab w:val="left" w:pos="1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8E0092">
        <w:t>овладение необходимыми методами обучения и воспитания в области начального образования;</w:t>
      </w:r>
    </w:p>
    <w:p w:rsidR="003034D2" w:rsidRPr="008E0092" w:rsidRDefault="003034D2" w:rsidP="008E0092">
      <w:pPr>
        <w:pStyle w:val="af6"/>
        <w:widowControl w:val="0"/>
        <w:numPr>
          <w:ilvl w:val="0"/>
          <w:numId w:val="37"/>
        </w:numPr>
        <w:tabs>
          <w:tab w:val="left" w:pos="1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8E0092">
        <w:t>подготовка необходимых материалов для написания выпускной квалификационной работы.</w:t>
      </w:r>
    </w:p>
    <w:p w:rsidR="003034D2" w:rsidRPr="008E0092" w:rsidRDefault="003034D2" w:rsidP="008E0092">
      <w:pPr>
        <w:pStyle w:val="ab"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приобщение студента к социальной среде образовательного учреждения с целью приобретения социально-личностных компетенций, необходимых для работы в сфере образования.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Задачи </w:t>
      </w:r>
      <w:r w:rsidRPr="008E0092">
        <w:rPr>
          <w:rFonts w:ascii="Times New Roman" w:hAnsi="Times New Roman"/>
          <w:sz w:val="24"/>
          <w:szCs w:val="24"/>
        </w:rPr>
        <w:t>производственной (педагогической) практики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>– изучение возможностей, потребностей, достижений, учащихся в области начального образования и проектирование на основе полученных результатов индивидуальных маршрутов их обучения, воспитания, развития;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–организация обучения и воспитания в сфере образования с использованием технологий, соответствующих возрастным особенностям учащихся, и отражающих специфику начального образования;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организация взаимодействия с общественными и образовательными организациями, ученическими коллективами и родителями для решения задач в профессиональной деятельности; 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использование возможностей образовательной среды для обеспечения качества начального образования;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карьеры.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Место производственной (педагогической) практики в структуре ООП: </w:t>
      </w:r>
      <w:r w:rsidRPr="008E0092">
        <w:rPr>
          <w:rFonts w:ascii="Times New Roman" w:hAnsi="Times New Roman"/>
          <w:sz w:val="24"/>
          <w:szCs w:val="24"/>
        </w:rPr>
        <w:t xml:space="preserve">производственной (педагогической) практики является обязательным видом учебной работы бакалавра, входит в </w:t>
      </w:r>
      <w:r w:rsidR="009960DC" w:rsidRPr="008E0092">
        <w:rPr>
          <w:rFonts w:ascii="Times New Roman" w:hAnsi="Times New Roman"/>
          <w:sz w:val="24"/>
          <w:szCs w:val="24"/>
        </w:rPr>
        <w:t>блок</w:t>
      </w:r>
      <w:r w:rsidRPr="008E0092">
        <w:rPr>
          <w:rFonts w:ascii="Times New Roman" w:hAnsi="Times New Roman"/>
          <w:sz w:val="24"/>
          <w:szCs w:val="24"/>
        </w:rPr>
        <w:t xml:space="preserve"> «</w:t>
      </w:r>
      <w:r w:rsidR="00D16CE0" w:rsidRPr="008E0092">
        <w:rPr>
          <w:rFonts w:ascii="Times New Roman" w:hAnsi="Times New Roman"/>
          <w:sz w:val="24"/>
          <w:szCs w:val="24"/>
        </w:rPr>
        <w:t>П</w:t>
      </w:r>
      <w:r w:rsidRPr="008E0092">
        <w:rPr>
          <w:rFonts w:ascii="Times New Roman" w:hAnsi="Times New Roman"/>
          <w:sz w:val="24"/>
          <w:szCs w:val="24"/>
        </w:rPr>
        <w:t>рактик</w:t>
      </w:r>
      <w:r w:rsidR="00D16CE0" w:rsidRPr="008E0092">
        <w:rPr>
          <w:rFonts w:ascii="Times New Roman" w:hAnsi="Times New Roman"/>
          <w:sz w:val="24"/>
          <w:szCs w:val="24"/>
        </w:rPr>
        <w:t>а</w:t>
      </w:r>
      <w:r w:rsidRPr="008E0092">
        <w:rPr>
          <w:rFonts w:ascii="Times New Roman" w:hAnsi="Times New Roman"/>
          <w:sz w:val="24"/>
          <w:szCs w:val="24"/>
        </w:rPr>
        <w:t xml:space="preserve">» ФГОС </w:t>
      </w:r>
      <w:proofErr w:type="gramStart"/>
      <w:r w:rsidRPr="008E0092">
        <w:rPr>
          <w:rFonts w:ascii="Times New Roman" w:hAnsi="Times New Roman"/>
          <w:sz w:val="24"/>
          <w:szCs w:val="24"/>
        </w:rPr>
        <w:t>ВО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0092">
        <w:rPr>
          <w:rFonts w:ascii="Times New Roman" w:hAnsi="Times New Roman"/>
          <w:sz w:val="24"/>
          <w:szCs w:val="24"/>
        </w:rPr>
        <w:t>по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направлению подготовки Педагогическое образование.</w:t>
      </w:r>
    </w:p>
    <w:p w:rsidR="003034D2" w:rsidRPr="008E0092" w:rsidRDefault="003034D2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Взаимосвязь с другими дисциплинами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092">
        <w:rPr>
          <w:rFonts w:ascii="Times New Roman" w:hAnsi="Times New Roman"/>
          <w:sz w:val="24"/>
          <w:szCs w:val="24"/>
        </w:rPr>
        <w:t>Производственной (педагогической) практики предшествует изучение дисциплин гуманитарного, социально-экономического, математического и естественно-научного, профессионального циклов ФГОС ВО, а также курсов по выбору студентов, предусматривающих лекционные, семинарские и практические занятия.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0092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(педагогическая) практикаявляется логическим завершением изучения данных дисциплин.</w:t>
      </w:r>
    </w:p>
    <w:p w:rsidR="00DE4945" w:rsidRPr="008E0092" w:rsidRDefault="003034D2" w:rsidP="008E0092">
      <w:pPr>
        <w:pStyle w:val="ab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Производственная (педагогическая) практика базируется на изучении всех дисциплин учебного плана.</w:t>
      </w:r>
    </w:p>
    <w:p w:rsidR="00DE4945" w:rsidRPr="008E0092" w:rsidRDefault="00DE4945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4D2" w:rsidRPr="008E0092" w:rsidRDefault="003034D2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8E0092" w:rsidRDefault="003034D2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2.1.</w:t>
      </w:r>
      <w:r w:rsidR="000C59ED" w:rsidRPr="008E0092">
        <w:rPr>
          <w:rFonts w:ascii="Times New Roman" w:hAnsi="Times New Roman"/>
          <w:b/>
          <w:sz w:val="24"/>
          <w:szCs w:val="24"/>
        </w:rPr>
        <w:t>4</w:t>
      </w:r>
      <w:r w:rsidRPr="008E009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E0092">
        <w:rPr>
          <w:rFonts w:ascii="Times New Roman" w:hAnsi="Times New Roman"/>
          <w:b/>
          <w:sz w:val="24"/>
          <w:szCs w:val="24"/>
        </w:rPr>
        <w:t>Производственная</w:t>
      </w:r>
      <w:proofErr w:type="gramEnd"/>
      <w:r w:rsidRPr="008E0092">
        <w:rPr>
          <w:rFonts w:ascii="Times New Roman" w:hAnsi="Times New Roman"/>
          <w:b/>
          <w:sz w:val="24"/>
          <w:szCs w:val="24"/>
        </w:rPr>
        <w:t xml:space="preserve"> </w:t>
      </w:r>
      <w:r w:rsidR="00896636" w:rsidRPr="008E0092">
        <w:rPr>
          <w:rFonts w:ascii="Times New Roman" w:hAnsi="Times New Roman"/>
          <w:b/>
          <w:sz w:val="24"/>
          <w:szCs w:val="24"/>
        </w:rPr>
        <w:t>(педагогическая по дополнительному профилю)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В соответствии с учебным планом по направлению подготовки 44.03.0</w:t>
      </w:r>
      <w:r w:rsidR="00A74A2F" w:rsidRPr="008E0092">
        <w:rPr>
          <w:rFonts w:ascii="Times New Roman" w:hAnsi="Times New Roman"/>
          <w:sz w:val="24"/>
          <w:szCs w:val="24"/>
        </w:rPr>
        <w:t>5</w:t>
      </w:r>
      <w:r w:rsidRPr="008E0092">
        <w:rPr>
          <w:rFonts w:ascii="Times New Roman" w:hAnsi="Times New Roman"/>
          <w:sz w:val="24"/>
          <w:szCs w:val="24"/>
        </w:rPr>
        <w:t xml:space="preserve"> «Педагогическое образование», профиль «Начальное образование», производственная практика (педагогическая) является обязательным видом учебной работы бакалавра и представляет собой вид учебной деятельности, непосредственно ориентированной на </w:t>
      </w:r>
      <w:r w:rsidRPr="008E0092">
        <w:rPr>
          <w:rFonts w:ascii="Times New Roman" w:hAnsi="Times New Roman"/>
          <w:bCs/>
          <w:sz w:val="24"/>
          <w:szCs w:val="24"/>
        </w:rPr>
        <w:t xml:space="preserve">получение </w:t>
      </w:r>
      <w:r w:rsidRPr="008E0092">
        <w:rPr>
          <w:rFonts w:ascii="Times New Roman" w:hAnsi="Times New Roman"/>
          <w:sz w:val="24"/>
          <w:szCs w:val="24"/>
        </w:rPr>
        <w:t>опыта профессиональной деятельности в качестве учителя начальных классов.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Цель </w:t>
      </w:r>
      <w:r w:rsidRPr="008E0092">
        <w:rPr>
          <w:rFonts w:ascii="Times New Roman" w:hAnsi="Times New Roman"/>
          <w:bCs/>
          <w:sz w:val="24"/>
          <w:szCs w:val="24"/>
        </w:rPr>
        <w:t xml:space="preserve">производственной практики </w:t>
      </w:r>
      <w:r w:rsidR="000C59ED" w:rsidRPr="008E0092">
        <w:rPr>
          <w:rFonts w:ascii="Times New Roman" w:hAnsi="Times New Roman"/>
          <w:bCs/>
          <w:sz w:val="24"/>
          <w:szCs w:val="24"/>
        </w:rPr>
        <w:t>(педагогическая по дополнительному профилю</w:t>
      </w:r>
      <w:r w:rsidRPr="008E0092">
        <w:rPr>
          <w:rFonts w:ascii="Times New Roman" w:hAnsi="Times New Roman"/>
          <w:bCs/>
          <w:sz w:val="24"/>
          <w:szCs w:val="24"/>
        </w:rPr>
        <w:t>)</w:t>
      </w:r>
      <w:r w:rsidRPr="008E0092">
        <w:rPr>
          <w:rFonts w:ascii="Times New Roman" w:hAnsi="Times New Roman"/>
          <w:sz w:val="24"/>
          <w:szCs w:val="24"/>
        </w:rPr>
        <w:t>– формирование и развитие практических навыков и компетенций в сфере педагогического образования, приобретение опыта самостоятельной профессиональной деятельности.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Задачи: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изучение возможностей, потребностей, достижений учащихся в области начального образования и проектирование на основе полученных результатов индивидуальных маршрутов их обучения, воспитания, развития;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организация обучения и воспитания в сфере образования с использованием технологий, соответствующих возрастным особенностям учащихся, и отражающих специфику начального образования;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– организация взаимодействия с общественными и образовательными организациями, ученическими коллективами и родителями для решения задач в профессиональной деятельности; 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использование возможностей образовательной среды для обеспечения качества начального образования;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–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карьеры.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8E0092">
        <w:rPr>
          <w:rFonts w:ascii="Times New Roman" w:hAnsi="Times New Roman"/>
          <w:b/>
          <w:bCs/>
          <w:sz w:val="24"/>
          <w:szCs w:val="24"/>
        </w:rPr>
        <w:t xml:space="preserve">практики </w:t>
      </w:r>
      <w:r w:rsidRPr="008E0092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Cs/>
          <w:sz w:val="24"/>
          <w:szCs w:val="24"/>
        </w:rPr>
        <w:t xml:space="preserve">Производственная практика (педагогическая) </w:t>
      </w:r>
      <w:r w:rsidRPr="008E0092">
        <w:rPr>
          <w:rFonts w:ascii="Times New Roman" w:hAnsi="Times New Roman"/>
          <w:sz w:val="24"/>
          <w:szCs w:val="24"/>
        </w:rPr>
        <w:t xml:space="preserve">является обязательным видом учебной работы бакалавра, входит в </w:t>
      </w:r>
      <w:r w:rsidR="00D16CE0" w:rsidRPr="008E0092">
        <w:rPr>
          <w:rFonts w:ascii="Times New Roman" w:hAnsi="Times New Roman"/>
          <w:sz w:val="24"/>
          <w:szCs w:val="24"/>
        </w:rPr>
        <w:t>блок «</w:t>
      </w:r>
      <w:r w:rsidRPr="008E0092">
        <w:rPr>
          <w:rFonts w:ascii="Times New Roman" w:hAnsi="Times New Roman"/>
          <w:sz w:val="24"/>
          <w:szCs w:val="24"/>
        </w:rPr>
        <w:t xml:space="preserve">.2. </w:t>
      </w:r>
      <w:r w:rsidR="00D16CE0" w:rsidRPr="008E0092">
        <w:rPr>
          <w:rFonts w:ascii="Times New Roman" w:hAnsi="Times New Roman"/>
          <w:sz w:val="24"/>
          <w:szCs w:val="24"/>
        </w:rPr>
        <w:t>П</w:t>
      </w:r>
      <w:r w:rsidRPr="008E0092">
        <w:rPr>
          <w:rFonts w:ascii="Times New Roman" w:hAnsi="Times New Roman"/>
          <w:sz w:val="24"/>
          <w:szCs w:val="24"/>
        </w:rPr>
        <w:t>рактик</w:t>
      </w:r>
      <w:r w:rsidR="00D16CE0" w:rsidRPr="008E0092">
        <w:rPr>
          <w:rFonts w:ascii="Times New Roman" w:hAnsi="Times New Roman"/>
          <w:sz w:val="24"/>
          <w:szCs w:val="24"/>
        </w:rPr>
        <w:t>а</w:t>
      </w:r>
      <w:r w:rsidRPr="008E0092">
        <w:rPr>
          <w:rFonts w:ascii="Times New Roman" w:hAnsi="Times New Roman"/>
          <w:sz w:val="24"/>
          <w:szCs w:val="24"/>
        </w:rPr>
        <w:t>» ФГОС ВО по направлению подготовки 44.03.05 «</w:t>
      </w:r>
      <w:proofErr w:type="gramStart"/>
      <w:r w:rsidRPr="008E0092">
        <w:rPr>
          <w:rFonts w:ascii="Times New Roman" w:hAnsi="Times New Roman"/>
          <w:sz w:val="24"/>
          <w:szCs w:val="24"/>
        </w:rPr>
        <w:t>Педагогическое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образование».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Для успешного прохождения педагогической практики используются знания, умения и виды деятельности, сформированные в процессе изучения дисциплин базовой и вариативной части программы, таких как: «Психология», «Педагогика», «Введение в педагогическую деятельность учителя начальных классов», «Методика обучения и воспитания младших школьников», «Организация внеурочной деятельности младших школьников» и др. 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Прохождение практики является необходимой основой для прохождения последующей производственной практики (</w:t>
      </w:r>
      <w:proofErr w:type="gramStart"/>
      <w:r w:rsidRPr="008E0092">
        <w:rPr>
          <w:rFonts w:ascii="Times New Roman" w:hAnsi="Times New Roman"/>
          <w:sz w:val="24"/>
          <w:szCs w:val="24"/>
        </w:rPr>
        <w:t>научно-исследовательская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работы). </w:t>
      </w:r>
    </w:p>
    <w:p w:rsidR="003034D2" w:rsidRPr="008E0092" w:rsidRDefault="003034D2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092">
        <w:rPr>
          <w:rFonts w:ascii="Times New Roman" w:hAnsi="Times New Roman"/>
          <w:sz w:val="24"/>
          <w:szCs w:val="24"/>
        </w:rPr>
        <w:t>Производственной (педагогической) практики предшествует изучение дисциплин гуманитарного, социально-экономического, математического и естественно-научного, профессионального циклов ФГОС ВО, а также курсов по выбору студентов, предусматривающих лекционные, семинарские и практические занятия.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0092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(педагогическая) практикаявляется логическим завершением изучения данных дисциплин.</w:t>
      </w:r>
    </w:p>
    <w:p w:rsidR="003034D2" w:rsidRPr="008E0092" w:rsidRDefault="003034D2" w:rsidP="008E0092">
      <w:pPr>
        <w:pStyle w:val="ab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E0092">
        <w:rPr>
          <w:sz w:val="24"/>
          <w:szCs w:val="24"/>
        </w:rPr>
        <w:t>Производственная (педагогическая) практика базируется на изучении всех дисциплин учебного плана.</w:t>
      </w:r>
    </w:p>
    <w:p w:rsidR="003034D2" w:rsidRPr="008E0092" w:rsidRDefault="003034D2" w:rsidP="008E00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8E0092" w:rsidRDefault="003034D2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8E0092" w:rsidRDefault="00D16CE0" w:rsidP="008E009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Б.</w:t>
      </w:r>
      <w:r w:rsidR="003034D2" w:rsidRPr="008E009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2.</w:t>
      </w:r>
      <w:r w:rsidRPr="008E009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0</w:t>
      </w:r>
      <w:r w:rsidR="003034D2" w:rsidRPr="008E009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.</w:t>
      </w:r>
      <w:r w:rsidRPr="008E009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6</w:t>
      </w:r>
      <w:r w:rsidR="009E5F2D" w:rsidRPr="008E009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. </w:t>
      </w:r>
      <w:r w:rsidR="003034D2" w:rsidRPr="008E0092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Производственная практика (научно-исследовательская работа)</w:t>
      </w:r>
    </w:p>
    <w:p w:rsidR="003034D2" w:rsidRPr="008E0092" w:rsidRDefault="003034D2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Целями</w:t>
      </w:r>
      <w:r w:rsidRPr="008E009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научно-исследовательской работы являются закрепление и углубление теоретической подготовки </w:t>
      </w:r>
      <w:proofErr w:type="gramStart"/>
      <w:r w:rsidRPr="008E009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8E009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 практическое освоение профессиональных компетенций.</w:t>
      </w:r>
    </w:p>
    <w:p w:rsidR="003034D2" w:rsidRPr="008E0092" w:rsidRDefault="003034D2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Задачами</w:t>
      </w:r>
      <w:r w:rsidRPr="008E009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научно-исследовательской работы являются: </w:t>
      </w:r>
    </w:p>
    <w:p w:rsidR="003034D2" w:rsidRPr="008E0092" w:rsidRDefault="003034D2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овладение </w:t>
      </w:r>
      <w:proofErr w:type="gramStart"/>
      <w:r w:rsidRPr="008E009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8E009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практических навыков решения организационно-экономических и управленческих задач по формированию, развитию и использованию персонала организации; </w:t>
      </w:r>
    </w:p>
    <w:p w:rsidR="003034D2" w:rsidRPr="008E0092" w:rsidRDefault="003034D2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применение на практике основных технологий, применяемых при выполнении отдельных функций управления персоналом: поиска, отбора персонала, адаптации и обучения, служебного продвижения и др.; </w:t>
      </w:r>
    </w:p>
    <w:p w:rsidR="003034D2" w:rsidRPr="008E0092" w:rsidRDefault="003034D2" w:rsidP="008E0092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E009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закрепление на практике теоретических знаний основ мотивации и стимулирования труда работников, разработки форм и систем оплаты труда и др.; </w:t>
      </w:r>
    </w:p>
    <w:p w:rsidR="003034D2" w:rsidRPr="008E0092" w:rsidRDefault="003034D2" w:rsidP="008E0092">
      <w:pPr>
        <w:pStyle w:val="a3"/>
        <w:ind w:firstLine="709"/>
        <w:jc w:val="both"/>
        <w:rPr>
          <w:sz w:val="24"/>
          <w:szCs w:val="24"/>
          <w:u w:val="none"/>
        </w:rPr>
      </w:pPr>
      <w:r w:rsidRPr="008E0092">
        <w:rPr>
          <w:b/>
          <w:sz w:val="24"/>
          <w:szCs w:val="24"/>
          <w:u w:val="none"/>
        </w:rPr>
        <w:t xml:space="preserve">Место </w:t>
      </w:r>
      <w:r w:rsidRPr="008E0092">
        <w:rPr>
          <w:rFonts w:eastAsia="Calibri"/>
          <w:b/>
          <w:bCs/>
          <w:color w:val="000000"/>
          <w:sz w:val="24"/>
          <w:szCs w:val="24"/>
          <w:u w:val="none"/>
          <w:lang w:eastAsia="en-US"/>
        </w:rPr>
        <w:t>производственной практика (научно-исследовательская работа)</w:t>
      </w:r>
      <w:r w:rsidRPr="008E0092">
        <w:rPr>
          <w:b/>
          <w:sz w:val="24"/>
          <w:szCs w:val="24"/>
          <w:u w:val="none"/>
        </w:rPr>
        <w:t xml:space="preserve">: </w:t>
      </w:r>
      <w:r w:rsidRPr="008E0092">
        <w:rPr>
          <w:sz w:val="24"/>
          <w:szCs w:val="24"/>
          <w:u w:val="none"/>
        </w:rPr>
        <w:t xml:space="preserve">данная практика входит в </w:t>
      </w:r>
      <w:r w:rsidR="00D16CE0" w:rsidRPr="008E0092">
        <w:rPr>
          <w:sz w:val="24"/>
          <w:szCs w:val="24"/>
          <w:u w:val="none"/>
        </w:rPr>
        <w:t>блок</w:t>
      </w:r>
      <w:r w:rsidRPr="008E0092">
        <w:rPr>
          <w:sz w:val="24"/>
          <w:szCs w:val="24"/>
          <w:u w:val="none"/>
        </w:rPr>
        <w:t xml:space="preserve"> «Практика» ФГОС по направлению подготовки 44.03.05 - «Педагогическое образование». </w:t>
      </w:r>
      <w:r w:rsidRPr="008E0092">
        <w:rPr>
          <w:rFonts w:eastAsia="Calibri"/>
          <w:bCs/>
          <w:color w:val="000000"/>
          <w:sz w:val="24"/>
          <w:szCs w:val="24"/>
          <w:u w:val="none"/>
          <w:lang w:eastAsia="en-US"/>
        </w:rPr>
        <w:t xml:space="preserve">Производственная практика (научно-исследовательская работа) </w:t>
      </w:r>
      <w:r w:rsidRPr="008E0092">
        <w:rPr>
          <w:sz w:val="24"/>
          <w:szCs w:val="24"/>
          <w:u w:val="none"/>
        </w:rPr>
        <w:t>является обязательным этапом обучения и представляет собой вид учебных занятий, непосредственно ориентированных на научно-исследовательскую подготовку студентов.</w:t>
      </w:r>
    </w:p>
    <w:p w:rsidR="003034D2" w:rsidRPr="008E0092" w:rsidRDefault="003034D2" w:rsidP="008E0092">
      <w:pPr>
        <w:widowControl w:val="0"/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Для освоения научно-исследовательской работы от обучающегося требуется иметь знания, умения и навыки, сформулированные в целях и задачах изучения каждой из вышеперечисленных дисциплин, а так же приобретенных компетенциях при их освоении.</w:t>
      </w:r>
    </w:p>
    <w:p w:rsidR="00DE4945" w:rsidRPr="008E0092" w:rsidRDefault="00DE4945" w:rsidP="008E0092">
      <w:pPr>
        <w:tabs>
          <w:tab w:val="left" w:pos="1069"/>
          <w:tab w:val="left" w:pos="14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63D" w:rsidRPr="008E0092" w:rsidRDefault="00E2763D" w:rsidP="008E0092">
      <w:pPr>
        <w:tabs>
          <w:tab w:val="left" w:pos="1069"/>
          <w:tab w:val="left" w:pos="14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4D2" w:rsidRPr="008E0092" w:rsidRDefault="003034D2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Аннотации к программе практики</w:t>
      </w:r>
    </w:p>
    <w:p w:rsidR="003034D2" w:rsidRPr="008E0092" w:rsidRDefault="00D16CE0" w:rsidP="008E0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</w:t>
      </w:r>
      <w:r w:rsidR="003034D2" w:rsidRPr="008E0092">
        <w:rPr>
          <w:rFonts w:ascii="Times New Roman" w:hAnsi="Times New Roman"/>
          <w:b/>
          <w:sz w:val="24"/>
          <w:szCs w:val="24"/>
        </w:rPr>
        <w:t>2.</w:t>
      </w:r>
      <w:r w:rsidRPr="008E0092">
        <w:rPr>
          <w:rFonts w:ascii="Times New Roman" w:hAnsi="Times New Roman"/>
          <w:b/>
          <w:sz w:val="24"/>
          <w:szCs w:val="24"/>
        </w:rPr>
        <w:t>0</w:t>
      </w:r>
      <w:r w:rsidR="003034D2" w:rsidRPr="008E0092">
        <w:rPr>
          <w:rFonts w:ascii="Times New Roman" w:hAnsi="Times New Roman"/>
          <w:b/>
          <w:sz w:val="24"/>
          <w:szCs w:val="24"/>
        </w:rPr>
        <w:t>.</w:t>
      </w:r>
      <w:r w:rsidRPr="008E0092">
        <w:rPr>
          <w:rFonts w:ascii="Times New Roman" w:hAnsi="Times New Roman"/>
          <w:b/>
          <w:sz w:val="24"/>
          <w:szCs w:val="24"/>
        </w:rPr>
        <w:t>7</w:t>
      </w:r>
      <w:r w:rsidR="009E5F2D" w:rsidRPr="008E0092">
        <w:rPr>
          <w:rFonts w:ascii="Times New Roman" w:hAnsi="Times New Roman"/>
          <w:b/>
          <w:sz w:val="24"/>
          <w:szCs w:val="24"/>
        </w:rPr>
        <w:t xml:space="preserve">. </w:t>
      </w:r>
      <w:r w:rsidR="00DE4945" w:rsidRPr="008E0092">
        <w:rPr>
          <w:rFonts w:ascii="Times New Roman" w:hAnsi="Times New Roman"/>
          <w:b/>
          <w:sz w:val="24"/>
          <w:szCs w:val="24"/>
        </w:rPr>
        <w:t>П</w:t>
      </w:r>
      <w:r w:rsidR="009E5F2D" w:rsidRPr="008E0092">
        <w:rPr>
          <w:rFonts w:ascii="Times New Roman" w:hAnsi="Times New Roman"/>
          <w:b/>
          <w:sz w:val="24"/>
          <w:szCs w:val="24"/>
        </w:rPr>
        <w:t>роизводственная (преддипломная)</w:t>
      </w:r>
    </w:p>
    <w:p w:rsidR="003034D2" w:rsidRPr="008E0092" w:rsidRDefault="003034D2" w:rsidP="008E0092">
      <w:pPr>
        <w:pStyle w:val="Default"/>
        <w:ind w:firstLine="709"/>
        <w:jc w:val="both"/>
      </w:pPr>
      <w:r w:rsidRPr="008E0092">
        <w:t xml:space="preserve">Преддипломная практика студентов направления </w:t>
      </w:r>
      <w:r w:rsidRPr="008E0092">
        <w:rPr>
          <w:bCs/>
        </w:rPr>
        <w:t>44.03.05 «Педагогическое образование</w:t>
      </w:r>
      <w:proofErr w:type="gramStart"/>
      <w:r w:rsidRPr="008E0092">
        <w:rPr>
          <w:bCs/>
        </w:rPr>
        <w:t>»</w:t>
      </w:r>
      <w:r w:rsidRPr="008E0092">
        <w:t>о</w:t>
      </w:r>
      <w:proofErr w:type="gramEnd"/>
      <w:r w:rsidRPr="008E0092">
        <w:t xml:space="preserve">чной формы обучения предусмотрена ФГОС ВО подготовки бакалавров, поэтому является неотъемлемой составной частью основной образовательной программы. </w:t>
      </w:r>
    </w:p>
    <w:p w:rsidR="003034D2" w:rsidRPr="008E0092" w:rsidRDefault="003034D2" w:rsidP="008E0092">
      <w:pPr>
        <w:pStyle w:val="Default"/>
        <w:ind w:firstLine="709"/>
        <w:jc w:val="both"/>
      </w:pPr>
      <w:r w:rsidRPr="008E0092">
        <w:lastRenderedPageBreak/>
        <w:t xml:space="preserve">Преддипломная практика как часть основной образовательной программы является завершающим этапом обучения и проводится после освоения студентами программы теоретического и практического обучения. </w:t>
      </w:r>
    </w:p>
    <w:p w:rsidR="003034D2" w:rsidRPr="008E0092" w:rsidRDefault="003034D2" w:rsidP="008E0092">
      <w:pPr>
        <w:pStyle w:val="Default"/>
        <w:ind w:firstLine="709"/>
        <w:jc w:val="both"/>
      </w:pPr>
      <w:r w:rsidRPr="008E0092">
        <w:rPr>
          <w:b/>
        </w:rPr>
        <w:t xml:space="preserve">Целью </w:t>
      </w:r>
      <w:r w:rsidRPr="008E0092">
        <w:t xml:space="preserve">преддипломной практики является 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бакалавра к самостоятельной трудовой деятельности. Она направлена на решение конкретных задач научного исследования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практики. </w:t>
      </w:r>
    </w:p>
    <w:p w:rsidR="003034D2" w:rsidRPr="008E0092" w:rsidRDefault="003034D2" w:rsidP="008E0092">
      <w:pPr>
        <w:pStyle w:val="Default"/>
        <w:ind w:firstLine="709"/>
        <w:jc w:val="both"/>
        <w:rPr>
          <w:b/>
        </w:rPr>
      </w:pPr>
      <w:r w:rsidRPr="008E0092">
        <w:rPr>
          <w:b/>
          <w:bCs/>
        </w:rPr>
        <w:t xml:space="preserve">Задачи практики </w:t>
      </w:r>
    </w:p>
    <w:p w:rsidR="003034D2" w:rsidRPr="008E0092" w:rsidRDefault="003034D2" w:rsidP="008E0092">
      <w:pPr>
        <w:pStyle w:val="Default"/>
        <w:ind w:firstLine="709"/>
        <w:jc w:val="both"/>
      </w:pPr>
      <w:r w:rsidRPr="008E0092">
        <w:t xml:space="preserve">- приобретение более глубоких профессиональных навыков, необходимых при решении конкретных профессиональных задач в определенном виде деятельности, установленном ФГОС </w:t>
      </w:r>
      <w:proofErr w:type="gramStart"/>
      <w:r w:rsidRPr="008E0092">
        <w:t>ВО</w:t>
      </w:r>
      <w:proofErr w:type="gramEnd"/>
      <w:r w:rsidRPr="008E0092">
        <w:t xml:space="preserve">; </w:t>
      </w:r>
    </w:p>
    <w:p w:rsidR="003034D2" w:rsidRPr="008E0092" w:rsidRDefault="003034D2" w:rsidP="008E0092">
      <w:pPr>
        <w:pStyle w:val="Default"/>
        <w:ind w:firstLine="709"/>
        <w:jc w:val="both"/>
      </w:pPr>
      <w:r w:rsidRPr="008E0092">
        <w:t xml:space="preserve">- закрепление специальных и теоретических знаний и практических навыков, полученных в процессе обучения и их рациональное сочетание с умением решать вопросы, возникающие в практической деятельности; </w:t>
      </w:r>
    </w:p>
    <w:p w:rsidR="003034D2" w:rsidRPr="008E0092" w:rsidRDefault="003034D2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.</w:t>
      </w:r>
      <w:r w:rsidRPr="008E0092">
        <w:rPr>
          <w:rFonts w:ascii="Times New Roman" w:hAnsi="Times New Roman"/>
          <w:b/>
          <w:sz w:val="24"/>
          <w:szCs w:val="24"/>
        </w:rPr>
        <w:t>Место преддипломной практики</w:t>
      </w:r>
      <w:r w:rsidRPr="008E0092">
        <w:rPr>
          <w:rFonts w:ascii="Times New Roman" w:hAnsi="Times New Roman"/>
          <w:sz w:val="24"/>
          <w:szCs w:val="24"/>
        </w:rPr>
        <w:t xml:space="preserve">: </w:t>
      </w:r>
      <w:r w:rsidRPr="008E0092">
        <w:rPr>
          <w:rFonts w:ascii="Times New Roman" w:hAnsi="Times New Roman"/>
          <w:bCs/>
          <w:sz w:val="24"/>
          <w:szCs w:val="24"/>
        </w:rPr>
        <w:t xml:space="preserve">Преддипломная практика относится к разделу «Производственная практика» и проводится на 5 курсе (10 семестр). Необходимыми условиями для прохождения преддипломной практики являются: знания основ педагогики, психологии и методик обучения; умения и навыки устной и письменной речи; владение приемами научно-исследовательской деятельности. </w:t>
      </w:r>
    </w:p>
    <w:p w:rsidR="003034D2" w:rsidRPr="008E0092" w:rsidRDefault="003034D2" w:rsidP="008E0092">
      <w:pPr>
        <w:pStyle w:val="Default"/>
        <w:ind w:firstLine="709"/>
        <w:jc w:val="both"/>
      </w:pPr>
      <w:r w:rsidRPr="008E0092">
        <w:t xml:space="preserve">Базами преддипломной практики могут быть общеобразовательные учреждения. Предпочтение отдается таким организациям, которые имеют возможности для реализации целей и задач преддипломной практики в более полном объеме. Основанием для назначения конкретной организации базой практики является наличие заключенного договора между университетом и данной организацией на прохождение практики группой студентов или индивидуальных договоров с уполномоченными представителями организаций. </w:t>
      </w:r>
    </w:p>
    <w:p w:rsidR="003034D2" w:rsidRPr="008E0092" w:rsidRDefault="003034D2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Преддипломной практике предшествует общенаучный курс дисциплин: «Современные проблемы науки и образования», «Методология и методы научного исследования», профессиональный цикл дисциплин: «Инновационные процессы в образовании», «Информационные технологии в профессиональной деятельности», а также педагогическая практика (выбор психолого-педагогических дисциплин определяется ФГОС и учебным планом и кафедрой, реализующей данное направление образования), предполагающих проведение лекционных, семинарских, практических занятий с обязательным итоговым контролем в форме экзамена.</w:t>
      </w:r>
    </w:p>
    <w:p w:rsidR="00E2763D" w:rsidRPr="008E0092" w:rsidRDefault="00E2763D" w:rsidP="008E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4D2" w:rsidRPr="008E0092" w:rsidRDefault="003034D2" w:rsidP="008E0092">
      <w:pPr>
        <w:tabs>
          <w:tab w:val="left" w:pos="1069"/>
          <w:tab w:val="left" w:pos="1429"/>
        </w:tabs>
        <w:spacing w:after="0" w:line="240" w:lineRule="auto"/>
        <w:ind w:firstLine="1072"/>
        <w:jc w:val="both"/>
        <w:rPr>
          <w:rFonts w:ascii="Times New Roman" w:hAnsi="Times New Roman"/>
          <w:b/>
          <w:sz w:val="24"/>
          <w:szCs w:val="24"/>
        </w:rPr>
      </w:pP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к программе государственной итоговой аттестации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Б.3.0.1 Государственная итоговая аттестация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 xml:space="preserve">1. </w:t>
      </w:r>
      <w:r w:rsidRPr="008E0092">
        <w:rPr>
          <w:rFonts w:ascii="Times New Roman" w:eastAsia="Calibri" w:hAnsi="Times New Roman"/>
          <w:b/>
          <w:sz w:val="24"/>
          <w:szCs w:val="24"/>
        </w:rPr>
        <w:t xml:space="preserve">Содержание </w:t>
      </w:r>
      <w:r w:rsidRPr="008E0092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Целью</w:t>
      </w:r>
      <w:r w:rsidRPr="008E0092">
        <w:rPr>
          <w:rFonts w:ascii="Times New Roman" w:hAnsi="Times New Roman"/>
          <w:sz w:val="24"/>
          <w:szCs w:val="24"/>
        </w:rPr>
        <w:t xml:space="preserve"> государственной итоговой аттестации является установление уровня развития и освоения выпускником профессиональных компетенций по направлению подготовки 44.03.05 Педагогическое образование и качества его подготовки к педагогической и научно-исследовательской деятельности;</w:t>
      </w:r>
    </w:p>
    <w:p w:rsidR="00C171BC" w:rsidRPr="008E0092" w:rsidRDefault="00C171BC" w:rsidP="008E009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К </w:t>
      </w:r>
      <w:r w:rsidRPr="008E0092">
        <w:rPr>
          <w:rFonts w:ascii="Times New Roman" w:hAnsi="Times New Roman"/>
          <w:b/>
          <w:sz w:val="24"/>
          <w:szCs w:val="24"/>
        </w:rPr>
        <w:t>задачам</w:t>
      </w:r>
      <w:r w:rsidRPr="008E0092">
        <w:rPr>
          <w:rFonts w:ascii="Times New Roman" w:hAnsi="Times New Roman"/>
          <w:sz w:val="24"/>
          <w:szCs w:val="24"/>
        </w:rPr>
        <w:t xml:space="preserve"> государственной итоговой аттестации относятся: </w:t>
      </w:r>
    </w:p>
    <w:p w:rsidR="00C171BC" w:rsidRPr="008E0092" w:rsidRDefault="00C171BC" w:rsidP="008E0092">
      <w:pPr>
        <w:pStyle w:val="af"/>
        <w:ind w:firstLine="709"/>
        <w:jc w:val="both"/>
      </w:pPr>
      <w:r w:rsidRPr="008E0092">
        <w:t xml:space="preserve">- оценка способности и умения выпускников,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 </w:t>
      </w:r>
    </w:p>
    <w:p w:rsidR="00C171BC" w:rsidRPr="008E0092" w:rsidRDefault="00C171BC" w:rsidP="008E0092">
      <w:pPr>
        <w:pStyle w:val="af"/>
        <w:ind w:firstLine="709"/>
        <w:jc w:val="both"/>
      </w:pPr>
      <w:r w:rsidRPr="008E0092">
        <w:lastRenderedPageBreak/>
        <w:t xml:space="preserve">- решение вопроса о присвоении квалификации «бакалавр», по результатам ГИА и выдаче выпускнику соответствующего диплома о высшем образовании; </w:t>
      </w:r>
    </w:p>
    <w:p w:rsidR="00C171BC" w:rsidRPr="008E0092" w:rsidRDefault="00C171BC" w:rsidP="008E0092">
      <w:pPr>
        <w:pStyle w:val="af"/>
        <w:ind w:firstLine="709"/>
        <w:jc w:val="both"/>
      </w:pPr>
      <w:r w:rsidRPr="008E0092">
        <w:t>- разработка рекомендаций по совершенствованию подготовки выпускников на основании результатов работы государственной экзаменационной комиссии (ГЭК).</w:t>
      </w:r>
    </w:p>
    <w:p w:rsidR="00C171BC" w:rsidRPr="008E0092" w:rsidRDefault="00C171BC" w:rsidP="008E0092">
      <w:pPr>
        <w:pStyle w:val="af"/>
        <w:ind w:firstLine="660"/>
        <w:jc w:val="both"/>
      </w:pPr>
      <w:r w:rsidRPr="008E0092">
        <w:rPr>
          <w:b/>
          <w:i/>
        </w:rPr>
        <w:t xml:space="preserve">Место государственной итоговой аттестации: </w:t>
      </w:r>
      <w:r w:rsidRPr="008E0092">
        <w:t xml:space="preserve">Программа ГИА входит в состав ООП по направлению подготовки 44.03.05 Педагогическое образование и хранится в документах на выпускающей кафедре и в информационно-образовательной среде </w:t>
      </w:r>
      <w:proofErr w:type="spellStart"/>
      <w:r w:rsidRPr="008E0092">
        <w:t>Moodle</w:t>
      </w:r>
      <w:proofErr w:type="spellEnd"/>
      <w:r w:rsidRPr="008E0092">
        <w:t>. Доступ к программе ГИА свободный.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2. Связь с другими дисциплинами</w:t>
      </w:r>
    </w:p>
    <w:p w:rsidR="00C171BC" w:rsidRPr="008E0092" w:rsidRDefault="00C171BC" w:rsidP="008E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Государственная итоговая аттестация осуществляется после освоения основной образовательной программы по направлению подготовки 44.03.05 Педагогическое образование, направленность Начальное образование и Изобразительное искусство в полном объеме. Программа ГИА по направлению подготовки 44.03.05 Педагогическое образование, включает в себя защиту выпускной квалификационной работы по одной из тем, отражающих актуальную проблематику начального образования. 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Аннотация программы факультатива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Ф.1. Правовое регулирование трудовых отношений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Бакалавр готовится к следующим видам профессиональной деятельности в сфере общественных отношений, регулируемых трудовым  правом: 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нормотворческая;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правоприменительная;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правоохранительная;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экспертно-консультационная;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педагогическая.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092">
        <w:rPr>
          <w:rFonts w:ascii="Times New Roman" w:hAnsi="Times New Roman"/>
          <w:b/>
          <w:sz w:val="24"/>
          <w:szCs w:val="24"/>
        </w:rPr>
        <w:t xml:space="preserve">Целью </w:t>
      </w:r>
      <w:r w:rsidRPr="008E0092">
        <w:rPr>
          <w:rFonts w:ascii="Times New Roman" w:hAnsi="Times New Roman"/>
          <w:sz w:val="24"/>
          <w:szCs w:val="24"/>
        </w:rPr>
        <w:t xml:space="preserve">освоения учебной дисциплины «Правовое регулирование трудовых отношений» является подготовка бакалавра, обладающего набором компетенций, включающих знание, понимание и навыки в области трудового права, способного к творческому и самостоятельному осмыслению и практическому применению полученных знаний в своей профессиональной деятельности. </w:t>
      </w:r>
      <w:proofErr w:type="gramEnd"/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b/>
          <w:sz w:val="24"/>
          <w:szCs w:val="24"/>
        </w:rPr>
        <w:t>Задачи:</w:t>
      </w:r>
    </w:p>
    <w:p w:rsidR="00C171BC" w:rsidRPr="008E0092" w:rsidRDefault="00C171BC" w:rsidP="008E0092">
      <w:pPr>
        <w:numPr>
          <w:ilvl w:val="0"/>
          <w:numId w:val="4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</w:p>
    <w:p w:rsidR="00C171BC" w:rsidRPr="008E0092" w:rsidRDefault="00C171BC" w:rsidP="008E0092">
      <w:pPr>
        <w:numPr>
          <w:ilvl w:val="0"/>
          <w:numId w:val="4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C171BC" w:rsidRPr="008E0092" w:rsidRDefault="00C171BC" w:rsidP="008E0092">
      <w:pPr>
        <w:numPr>
          <w:ilvl w:val="0"/>
          <w:numId w:val="4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выработка осознанного восприятия комплекса норм трудового права;</w:t>
      </w:r>
    </w:p>
    <w:p w:rsidR="00C171BC" w:rsidRPr="008E0092" w:rsidRDefault="00C171BC" w:rsidP="008E0092">
      <w:pPr>
        <w:numPr>
          <w:ilvl w:val="0"/>
          <w:numId w:val="4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формирование навыков применения норм трудового законодательства в практической деятельности.</w:t>
      </w:r>
    </w:p>
    <w:p w:rsidR="00C171BC" w:rsidRPr="008E0092" w:rsidRDefault="00C171BC" w:rsidP="008E009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Изучение дисциплины целесообразно после получения студентами знаний по общим правовым дисциплинам.</w:t>
      </w:r>
    </w:p>
    <w:p w:rsidR="00C171BC" w:rsidRPr="008E0092" w:rsidRDefault="00C171BC" w:rsidP="008E009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При изучении учебной дисциплины «Правовое регулирование трудовых отношений» студент, в частности, должен обладать следующими «входными» знаниями и умениями:</w:t>
      </w:r>
    </w:p>
    <w:p w:rsidR="00C171BC" w:rsidRPr="008E0092" w:rsidRDefault="00C171BC" w:rsidP="008E009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осознание социальную значимость своей будущей профессии, владение достаточным уровнем профессионального правосознания</w:t>
      </w:r>
      <w:proofErr w:type="gramStart"/>
      <w:r w:rsidRPr="008E009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171BC" w:rsidRPr="008E0092" w:rsidRDefault="00C171BC" w:rsidP="008E009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владение культурой мышления, способность к обобщению, анализу, восприятию информации, постановке цели и выбору путей ее достижения;</w:t>
      </w:r>
    </w:p>
    <w:p w:rsidR="00C171BC" w:rsidRPr="008E0092" w:rsidRDefault="00C171BC" w:rsidP="008E009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lastRenderedPageBreak/>
        <w:t xml:space="preserve"> - способность логически верно, аргументировано и ясно </w:t>
      </w:r>
      <w:proofErr w:type="gramStart"/>
      <w:r w:rsidRPr="008E0092">
        <w:rPr>
          <w:rFonts w:ascii="Times New Roman" w:hAnsi="Times New Roman"/>
          <w:sz w:val="24"/>
          <w:szCs w:val="24"/>
        </w:rPr>
        <w:t>строить</w:t>
      </w:r>
      <w:proofErr w:type="gramEnd"/>
      <w:r w:rsidRPr="008E0092">
        <w:rPr>
          <w:rFonts w:ascii="Times New Roman" w:hAnsi="Times New Roman"/>
          <w:sz w:val="24"/>
          <w:szCs w:val="24"/>
        </w:rPr>
        <w:t xml:space="preserve"> устную и письменную речь;</w:t>
      </w:r>
    </w:p>
    <w:p w:rsidR="00C171BC" w:rsidRPr="008E0092" w:rsidRDefault="00C171BC" w:rsidP="008E009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 -знание общетеоретических категорий и концепций юридической науки;</w:t>
      </w:r>
    </w:p>
    <w:p w:rsidR="00C171BC" w:rsidRPr="008E0092" w:rsidRDefault="00C171BC" w:rsidP="008E009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наличие базовых представлений об основных отраслях российского права; </w:t>
      </w:r>
    </w:p>
    <w:p w:rsidR="00C171BC" w:rsidRPr="008E0092" w:rsidRDefault="00C171BC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-стремление к саморазвитию, повышению своей квалификации и мастерства;</w:t>
      </w:r>
    </w:p>
    <w:p w:rsidR="00C171BC" w:rsidRPr="008E0092" w:rsidRDefault="00C171BC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 xml:space="preserve">- способность анализировать социально значимые проблемы и процессы; </w:t>
      </w:r>
    </w:p>
    <w:p w:rsidR="00C171BC" w:rsidRPr="008E0092" w:rsidRDefault="00C171BC" w:rsidP="008E009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-владение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информацией;</w:t>
      </w:r>
    </w:p>
    <w:p w:rsidR="00C171BC" w:rsidRPr="008E0092" w:rsidRDefault="00C171BC" w:rsidP="008E0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092">
        <w:rPr>
          <w:rFonts w:ascii="Times New Roman" w:hAnsi="Times New Roman"/>
          <w:sz w:val="24"/>
          <w:szCs w:val="24"/>
        </w:rPr>
        <w:t>- способность толковать различные правовые акты действующего законодательства.</w:t>
      </w:r>
    </w:p>
    <w:p w:rsidR="00C171BC" w:rsidRPr="008E0092" w:rsidRDefault="00C171B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1AC" w:rsidRPr="008E0092" w:rsidRDefault="00DA51AC" w:rsidP="008E0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A51AC" w:rsidRPr="008E0092" w:rsidSect="00DA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BAD37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DB15F2"/>
    <w:multiLevelType w:val="hybridMultilevel"/>
    <w:tmpl w:val="3CD2A446"/>
    <w:lvl w:ilvl="0" w:tplc="7500E22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05926E22"/>
    <w:multiLevelType w:val="singleLevel"/>
    <w:tmpl w:val="D12AF0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7">
    <w:nsid w:val="06313C8F"/>
    <w:multiLevelType w:val="hybridMultilevel"/>
    <w:tmpl w:val="F71EC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4B261B"/>
    <w:multiLevelType w:val="hybridMultilevel"/>
    <w:tmpl w:val="E71CD306"/>
    <w:lvl w:ilvl="0" w:tplc="3402A810">
      <w:numFmt w:val="bullet"/>
      <w:lvlText w:val="•"/>
      <w:lvlJc w:val="left"/>
      <w:pPr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6B20050"/>
    <w:multiLevelType w:val="hybridMultilevel"/>
    <w:tmpl w:val="590A6A64"/>
    <w:lvl w:ilvl="0" w:tplc="D16A8FE8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08D4588A"/>
    <w:multiLevelType w:val="hybridMultilevel"/>
    <w:tmpl w:val="EC66A136"/>
    <w:lvl w:ilvl="0" w:tplc="7500E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B155D92"/>
    <w:multiLevelType w:val="hybridMultilevel"/>
    <w:tmpl w:val="DC007BEC"/>
    <w:lvl w:ilvl="0" w:tplc="4D32099A">
      <w:start w:val="1"/>
      <w:numFmt w:val="bullet"/>
      <w:lvlText w:val=""/>
      <w:lvlJc w:val="righ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B6145E4"/>
    <w:multiLevelType w:val="hybridMultilevel"/>
    <w:tmpl w:val="13529D7A"/>
    <w:lvl w:ilvl="0" w:tplc="7500E2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CEE2907"/>
    <w:multiLevelType w:val="hybridMultilevel"/>
    <w:tmpl w:val="87985BB4"/>
    <w:lvl w:ilvl="0" w:tplc="4F54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E19A8"/>
    <w:multiLevelType w:val="hybridMultilevel"/>
    <w:tmpl w:val="D64481EE"/>
    <w:lvl w:ilvl="0" w:tplc="527E2F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001642"/>
    <w:multiLevelType w:val="hybridMultilevel"/>
    <w:tmpl w:val="52DC23B0"/>
    <w:lvl w:ilvl="0" w:tplc="527E2F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6E07E9"/>
    <w:multiLevelType w:val="hybridMultilevel"/>
    <w:tmpl w:val="62AA801A"/>
    <w:lvl w:ilvl="0" w:tplc="4F54DFA2">
      <w:start w:val="1"/>
      <w:numFmt w:val="bullet"/>
      <w:lvlText w:val="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665543"/>
    <w:multiLevelType w:val="hybridMultilevel"/>
    <w:tmpl w:val="752822E8"/>
    <w:lvl w:ilvl="0" w:tplc="A0D0C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B9E0263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0">
    <w:nsid w:val="2D32177F"/>
    <w:multiLevelType w:val="singleLevel"/>
    <w:tmpl w:val="8CF8A178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1">
    <w:nsid w:val="2DF25E5C"/>
    <w:multiLevelType w:val="hybridMultilevel"/>
    <w:tmpl w:val="7034D77E"/>
    <w:lvl w:ilvl="0" w:tplc="527E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631C7"/>
    <w:multiLevelType w:val="hybridMultilevel"/>
    <w:tmpl w:val="A9023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F40644"/>
    <w:multiLevelType w:val="hybridMultilevel"/>
    <w:tmpl w:val="26FA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03F71"/>
    <w:multiLevelType w:val="hybridMultilevel"/>
    <w:tmpl w:val="87985BB4"/>
    <w:lvl w:ilvl="0" w:tplc="4F54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E22D5"/>
    <w:multiLevelType w:val="hybridMultilevel"/>
    <w:tmpl w:val="21703348"/>
    <w:lvl w:ilvl="0" w:tplc="7C44D278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>
    <w:nsid w:val="3CD452FE"/>
    <w:multiLevelType w:val="hybridMultilevel"/>
    <w:tmpl w:val="BB7E4756"/>
    <w:lvl w:ilvl="0" w:tplc="225EE79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3FB954EF"/>
    <w:multiLevelType w:val="hybridMultilevel"/>
    <w:tmpl w:val="5C44FD06"/>
    <w:lvl w:ilvl="0" w:tplc="527E2F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E80AE4"/>
    <w:multiLevelType w:val="hybridMultilevel"/>
    <w:tmpl w:val="E35A8078"/>
    <w:lvl w:ilvl="0" w:tplc="ED7EBFEE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9">
    <w:nsid w:val="46BE220B"/>
    <w:multiLevelType w:val="hybridMultilevel"/>
    <w:tmpl w:val="92FA0B84"/>
    <w:lvl w:ilvl="0" w:tplc="527E2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31">
    <w:nsid w:val="499B0838"/>
    <w:multiLevelType w:val="singleLevel"/>
    <w:tmpl w:val="E28819B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2">
    <w:nsid w:val="5018788E"/>
    <w:multiLevelType w:val="hybridMultilevel"/>
    <w:tmpl w:val="204E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711BE"/>
    <w:multiLevelType w:val="hybridMultilevel"/>
    <w:tmpl w:val="92AC3EE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54AF045E"/>
    <w:multiLevelType w:val="hybridMultilevel"/>
    <w:tmpl w:val="6254BD3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5">
    <w:nsid w:val="54F5719A"/>
    <w:multiLevelType w:val="multilevel"/>
    <w:tmpl w:val="C164D5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6">
    <w:nsid w:val="55F43927"/>
    <w:multiLevelType w:val="hybridMultilevel"/>
    <w:tmpl w:val="9FF62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AB64EF8"/>
    <w:multiLevelType w:val="hybridMultilevel"/>
    <w:tmpl w:val="8594E9F0"/>
    <w:lvl w:ilvl="0" w:tplc="44584AE2">
      <w:start w:val="2"/>
      <w:numFmt w:val="bullet"/>
      <w:lvlText w:val="–"/>
      <w:lvlJc w:val="left"/>
      <w:pPr>
        <w:tabs>
          <w:tab w:val="num" w:pos="1061"/>
        </w:tabs>
        <w:ind w:left="1061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3EF1384"/>
    <w:multiLevelType w:val="hybridMultilevel"/>
    <w:tmpl w:val="B8A08A4A"/>
    <w:lvl w:ilvl="0" w:tplc="F9BE90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B167F4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50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296FD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0B093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30C3A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B43A6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F63B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B9CAB0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DF3DB6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0">
    <w:nsid w:val="688D26AD"/>
    <w:multiLevelType w:val="hybridMultilevel"/>
    <w:tmpl w:val="00484CB4"/>
    <w:lvl w:ilvl="0" w:tplc="0CF4480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BBAAE0F0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F558C17C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5EDEED5C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71DEB726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C7BC1F04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4B0C768E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9E86237A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8380236E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1">
    <w:nsid w:val="722A022A"/>
    <w:multiLevelType w:val="hybridMultilevel"/>
    <w:tmpl w:val="2CE6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7108BF"/>
    <w:multiLevelType w:val="hybridMultilevel"/>
    <w:tmpl w:val="B9660478"/>
    <w:lvl w:ilvl="0" w:tplc="527E2F02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11FC6A28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F1055B8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3C2908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89D65916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FB92C6F0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6B54DFB6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D50EF2E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58925B1C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3">
    <w:nsid w:val="737C2D02"/>
    <w:multiLevelType w:val="hybridMultilevel"/>
    <w:tmpl w:val="87985BB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195655"/>
    <w:multiLevelType w:val="hybridMultilevel"/>
    <w:tmpl w:val="87985BB4"/>
    <w:lvl w:ilvl="0" w:tplc="4F54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17"/>
  </w:num>
  <w:num w:numId="5">
    <w:abstractNumId w:val="1"/>
  </w:num>
  <w:num w:numId="6">
    <w:abstractNumId w:val="2"/>
  </w:num>
  <w:num w:numId="7">
    <w:abstractNumId w:val="44"/>
  </w:num>
  <w:num w:numId="8">
    <w:abstractNumId w:val="18"/>
  </w:num>
  <w:num w:numId="9">
    <w:abstractNumId w:val="29"/>
  </w:num>
  <w:num w:numId="10">
    <w:abstractNumId w:val="40"/>
  </w:num>
  <w:num w:numId="11">
    <w:abstractNumId w:val="35"/>
  </w:num>
  <w:num w:numId="12">
    <w:abstractNumId w:val="38"/>
  </w:num>
  <w:num w:numId="13">
    <w:abstractNumId w:val="39"/>
  </w:num>
  <w:num w:numId="14">
    <w:abstractNumId w:val="43"/>
  </w:num>
  <w:num w:numId="15">
    <w:abstractNumId w:val="16"/>
  </w:num>
  <w:num w:numId="16">
    <w:abstractNumId w:val="15"/>
  </w:num>
  <w:num w:numId="17">
    <w:abstractNumId w:val="14"/>
  </w:num>
  <w:num w:numId="18">
    <w:abstractNumId w:val="28"/>
  </w:num>
  <w:num w:numId="19">
    <w:abstractNumId w:val="26"/>
  </w:num>
  <w:num w:numId="20">
    <w:abstractNumId w:val="11"/>
  </w:num>
  <w:num w:numId="21">
    <w:abstractNumId w:val="20"/>
  </w:num>
  <w:num w:numId="22">
    <w:abstractNumId w:val="13"/>
  </w:num>
  <w:num w:numId="23">
    <w:abstractNumId w:val="6"/>
  </w:num>
  <w:num w:numId="24">
    <w:abstractNumId w:val="21"/>
  </w:num>
  <w:num w:numId="25">
    <w:abstractNumId w:val="42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7"/>
  </w:num>
  <w:num w:numId="31">
    <w:abstractNumId w:val="37"/>
  </w:num>
  <w:num w:numId="32">
    <w:abstractNumId w:val="23"/>
  </w:num>
  <w:num w:numId="33">
    <w:abstractNumId w:val="36"/>
  </w:num>
  <w:num w:numId="34">
    <w:abstractNumId w:val="7"/>
  </w:num>
  <w:num w:numId="35">
    <w:abstractNumId w:val="33"/>
  </w:num>
  <w:num w:numId="3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7">
    <w:abstractNumId w:val="5"/>
  </w:num>
  <w:num w:numId="38">
    <w:abstractNumId w:val="10"/>
  </w:num>
  <w:num w:numId="39">
    <w:abstractNumId w:val="8"/>
  </w:num>
  <w:num w:numId="40">
    <w:abstractNumId w:val="31"/>
  </w:num>
  <w:num w:numId="41">
    <w:abstractNumId w:val="34"/>
  </w:num>
  <w:num w:numId="42">
    <w:abstractNumId w:val="19"/>
  </w:num>
  <w:num w:numId="43">
    <w:abstractNumId w:val="22"/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D2"/>
    <w:rsid w:val="000238F7"/>
    <w:rsid w:val="000617B2"/>
    <w:rsid w:val="000919CD"/>
    <w:rsid w:val="000A32C3"/>
    <w:rsid w:val="000B4762"/>
    <w:rsid w:val="000C59ED"/>
    <w:rsid w:val="000D33FE"/>
    <w:rsid w:val="00102994"/>
    <w:rsid w:val="001223D6"/>
    <w:rsid w:val="0018616D"/>
    <w:rsid w:val="001A6F63"/>
    <w:rsid w:val="001C5354"/>
    <w:rsid w:val="001D62E9"/>
    <w:rsid w:val="001F5641"/>
    <w:rsid w:val="002428E7"/>
    <w:rsid w:val="00256C63"/>
    <w:rsid w:val="00257BC1"/>
    <w:rsid w:val="00257D5B"/>
    <w:rsid w:val="003034D2"/>
    <w:rsid w:val="0032416D"/>
    <w:rsid w:val="003271D0"/>
    <w:rsid w:val="003462F2"/>
    <w:rsid w:val="00363399"/>
    <w:rsid w:val="003918D3"/>
    <w:rsid w:val="0039366A"/>
    <w:rsid w:val="003B1FC1"/>
    <w:rsid w:val="003B2332"/>
    <w:rsid w:val="003C45B0"/>
    <w:rsid w:val="0040737F"/>
    <w:rsid w:val="00460B28"/>
    <w:rsid w:val="00464C2D"/>
    <w:rsid w:val="00477FAD"/>
    <w:rsid w:val="004D2A4A"/>
    <w:rsid w:val="00535C69"/>
    <w:rsid w:val="00551D07"/>
    <w:rsid w:val="00556A70"/>
    <w:rsid w:val="00566323"/>
    <w:rsid w:val="00573DAD"/>
    <w:rsid w:val="005968BE"/>
    <w:rsid w:val="005A173F"/>
    <w:rsid w:val="0060361A"/>
    <w:rsid w:val="00605F62"/>
    <w:rsid w:val="00606D2A"/>
    <w:rsid w:val="0062177D"/>
    <w:rsid w:val="0063070D"/>
    <w:rsid w:val="00653920"/>
    <w:rsid w:val="00657C12"/>
    <w:rsid w:val="006C7A86"/>
    <w:rsid w:val="006D392C"/>
    <w:rsid w:val="006F4146"/>
    <w:rsid w:val="00710BE3"/>
    <w:rsid w:val="00794448"/>
    <w:rsid w:val="007A2B17"/>
    <w:rsid w:val="007A5F90"/>
    <w:rsid w:val="007B3B61"/>
    <w:rsid w:val="007B4030"/>
    <w:rsid w:val="007D25AF"/>
    <w:rsid w:val="00802F29"/>
    <w:rsid w:val="00824DD1"/>
    <w:rsid w:val="00840321"/>
    <w:rsid w:val="00896636"/>
    <w:rsid w:val="008B1125"/>
    <w:rsid w:val="008D019C"/>
    <w:rsid w:val="008E0092"/>
    <w:rsid w:val="009002AD"/>
    <w:rsid w:val="00932648"/>
    <w:rsid w:val="009359EF"/>
    <w:rsid w:val="009503E4"/>
    <w:rsid w:val="00955445"/>
    <w:rsid w:val="00980BCE"/>
    <w:rsid w:val="00985A80"/>
    <w:rsid w:val="009938F7"/>
    <w:rsid w:val="009960DC"/>
    <w:rsid w:val="009C181E"/>
    <w:rsid w:val="009C4147"/>
    <w:rsid w:val="009E44BC"/>
    <w:rsid w:val="009E5F2D"/>
    <w:rsid w:val="009F71E8"/>
    <w:rsid w:val="00A009D4"/>
    <w:rsid w:val="00A110FD"/>
    <w:rsid w:val="00A23402"/>
    <w:rsid w:val="00A620ED"/>
    <w:rsid w:val="00A74A2F"/>
    <w:rsid w:val="00A92691"/>
    <w:rsid w:val="00A97642"/>
    <w:rsid w:val="00AB4D1D"/>
    <w:rsid w:val="00AB5C13"/>
    <w:rsid w:val="00AC3EEE"/>
    <w:rsid w:val="00AE41EC"/>
    <w:rsid w:val="00AF52C6"/>
    <w:rsid w:val="00AF63DF"/>
    <w:rsid w:val="00B51660"/>
    <w:rsid w:val="00B55545"/>
    <w:rsid w:val="00B8188B"/>
    <w:rsid w:val="00B827B6"/>
    <w:rsid w:val="00BC2306"/>
    <w:rsid w:val="00C10710"/>
    <w:rsid w:val="00C171BC"/>
    <w:rsid w:val="00C20F03"/>
    <w:rsid w:val="00C411B8"/>
    <w:rsid w:val="00CE247D"/>
    <w:rsid w:val="00CE6203"/>
    <w:rsid w:val="00D16CE0"/>
    <w:rsid w:val="00D516C1"/>
    <w:rsid w:val="00D54664"/>
    <w:rsid w:val="00D674C3"/>
    <w:rsid w:val="00D87339"/>
    <w:rsid w:val="00DA51AC"/>
    <w:rsid w:val="00DC00B9"/>
    <w:rsid w:val="00DD2CBD"/>
    <w:rsid w:val="00DE4945"/>
    <w:rsid w:val="00E2763D"/>
    <w:rsid w:val="00E56DC8"/>
    <w:rsid w:val="00E66161"/>
    <w:rsid w:val="00E828BF"/>
    <w:rsid w:val="00E85D08"/>
    <w:rsid w:val="00EC0B5F"/>
    <w:rsid w:val="00EC6D67"/>
    <w:rsid w:val="00ED3E72"/>
    <w:rsid w:val="00ED794F"/>
    <w:rsid w:val="00EE2B6C"/>
    <w:rsid w:val="00F148C6"/>
    <w:rsid w:val="00F2112D"/>
    <w:rsid w:val="00F40F28"/>
    <w:rsid w:val="00F936DD"/>
    <w:rsid w:val="00FB4C80"/>
    <w:rsid w:val="00FD589F"/>
    <w:rsid w:val="00FD5EF9"/>
    <w:rsid w:val="00FE6F61"/>
    <w:rsid w:val="00FF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34D2"/>
    <w:pPr>
      <w:keepNext/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D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D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34D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rsid w:val="003034D2"/>
    <w:pPr>
      <w:spacing w:after="0" w:line="240" w:lineRule="auto"/>
      <w:jc w:val="center"/>
    </w:pPr>
    <w:rPr>
      <w:rFonts w:ascii="Times New Roman" w:hAnsi="Times New Roman"/>
      <w:sz w:val="20"/>
      <w:szCs w:val="20"/>
      <w:u w:val="single"/>
      <w:lang w:eastAsia="ko-KR"/>
    </w:rPr>
  </w:style>
  <w:style w:type="character" w:customStyle="1" w:styleId="a4">
    <w:name w:val="Основной текст Знак"/>
    <w:basedOn w:val="a0"/>
    <w:link w:val="a3"/>
    <w:rsid w:val="003034D2"/>
    <w:rPr>
      <w:rFonts w:ascii="Times New Roman" w:eastAsia="Times New Roman" w:hAnsi="Times New Roman" w:cs="Times New Roman"/>
      <w:sz w:val="20"/>
      <w:szCs w:val="20"/>
      <w:u w:val="single"/>
      <w:lang w:eastAsia="ko-KR"/>
    </w:rPr>
  </w:style>
  <w:style w:type="paragraph" w:styleId="a5">
    <w:name w:val="Body Text Indent"/>
    <w:basedOn w:val="a"/>
    <w:link w:val="a6"/>
    <w:uiPriority w:val="99"/>
    <w:semiHidden/>
    <w:unhideWhenUsed/>
    <w:rsid w:val="003034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34D2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034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34D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3034D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03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034D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2">
    <w:name w:val="Заголовок1"/>
    <w:basedOn w:val="a"/>
    <w:next w:val="a3"/>
    <w:rsid w:val="003034D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21"/>
    <w:basedOn w:val="a"/>
    <w:rsid w:val="003034D2"/>
    <w:pPr>
      <w:widowControl w:val="0"/>
      <w:suppressAutoHyphens/>
      <w:spacing w:after="120" w:line="480" w:lineRule="auto"/>
    </w:pPr>
    <w:rPr>
      <w:rFonts w:eastAsia="Calibri" w:cs="Mangal"/>
      <w:kern w:val="1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3034D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34D2"/>
    <w:rPr>
      <w:rFonts w:ascii="Calibri" w:eastAsia="Times New Roman" w:hAnsi="Calibri" w:cs="Times New Roman"/>
      <w:lang w:eastAsia="ru-RU"/>
    </w:rPr>
  </w:style>
  <w:style w:type="paragraph" w:styleId="a7">
    <w:name w:val="List Bullet"/>
    <w:basedOn w:val="a"/>
    <w:autoRedefine/>
    <w:rsid w:val="003034D2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3034D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034D2"/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3034D2"/>
    <w:pPr>
      <w:tabs>
        <w:tab w:val="num" w:pos="360"/>
      </w:tabs>
      <w:spacing w:before="100" w:beforeAutospacing="1" w:after="100" w:afterAutospacing="1" w:line="240" w:lineRule="auto"/>
      <w:ind w:hanging="360"/>
    </w:pPr>
    <w:rPr>
      <w:rFonts w:ascii="Times New Roman" w:hAnsi="Times New Roman"/>
      <w:sz w:val="24"/>
      <w:szCs w:val="24"/>
    </w:rPr>
  </w:style>
  <w:style w:type="paragraph" w:customStyle="1" w:styleId="a8">
    <w:name w:val="список с точками"/>
    <w:basedOn w:val="a"/>
    <w:uiPriority w:val="99"/>
    <w:rsid w:val="003034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3034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03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034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rsid w:val="0030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Plain Text"/>
    <w:basedOn w:val="a"/>
    <w:link w:val="ad"/>
    <w:rsid w:val="003034D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034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Îáû÷íûé"/>
    <w:rsid w:val="00303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qFormat/>
    <w:rsid w:val="003034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1">
    <w:basedOn w:val="a"/>
    <w:next w:val="af2"/>
    <w:link w:val="af3"/>
    <w:qFormat/>
    <w:rsid w:val="003034D2"/>
    <w:pPr>
      <w:spacing w:after="0" w:line="240" w:lineRule="auto"/>
      <w:jc w:val="center"/>
    </w:pPr>
    <w:rPr>
      <w:rFonts w:ascii="Times New Roman" w:hAnsi="Times New Roman" w:cstheme="minorBidi"/>
      <w:b/>
      <w:bCs/>
      <w:sz w:val="24"/>
      <w:szCs w:val="24"/>
      <w:lang w:eastAsia="en-US"/>
    </w:rPr>
  </w:style>
  <w:style w:type="character" w:customStyle="1" w:styleId="af3">
    <w:name w:val="Название Знак"/>
    <w:link w:val="af1"/>
    <w:rsid w:val="003034D2"/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Hyperlink"/>
    <w:rsid w:val="003034D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3034D2"/>
    <w:pPr>
      <w:spacing w:after="120" w:line="240" w:lineRule="auto"/>
      <w:ind w:hanging="284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34D2"/>
    <w:rPr>
      <w:rFonts w:ascii="Calibri" w:eastAsia="Calibri" w:hAnsi="Calibri" w:cs="Times New Roman"/>
      <w:sz w:val="16"/>
      <w:szCs w:val="16"/>
    </w:rPr>
  </w:style>
  <w:style w:type="table" w:styleId="af5">
    <w:name w:val="Table Grid"/>
    <w:basedOn w:val="a1"/>
    <w:uiPriority w:val="59"/>
    <w:rsid w:val="003034D2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0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31"/>
    <w:basedOn w:val="a"/>
    <w:rsid w:val="003034D2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3034D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13">
    <w:name w:val="Основной шрифт абзаца1"/>
    <w:rsid w:val="003034D2"/>
  </w:style>
  <w:style w:type="paragraph" w:styleId="af2">
    <w:name w:val="Title"/>
    <w:basedOn w:val="a"/>
    <w:next w:val="a"/>
    <w:link w:val="14"/>
    <w:uiPriority w:val="10"/>
    <w:qFormat/>
    <w:rsid w:val="00303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2"/>
    <w:uiPriority w:val="10"/>
    <w:rsid w:val="003034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yle36">
    <w:name w:val="Style36"/>
    <w:basedOn w:val="a"/>
    <w:uiPriority w:val="99"/>
    <w:rsid w:val="000B4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0B476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B476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0B476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7">
    <w:name w:val="Заголовок"/>
    <w:basedOn w:val="a"/>
    <w:next w:val="a3"/>
    <w:rsid w:val="000617B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FontStyle25">
    <w:name w:val="Font Style25"/>
    <w:uiPriority w:val="99"/>
    <w:rsid w:val="00C171BC"/>
    <w:rPr>
      <w:rFonts w:ascii="Times New Roman" w:hAnsi="Times New Roman" w:cs="Times New Roman" w:hint="default"/>
      <w:sz w:val="24"/>
      <w:szCs w:val="24"/>
    </w:rPr>
  </w:style>
  <w:style w:type="character" w:customStyle="1" w:styleId="af8">
    <w:name w:val="Основной шрифт"/>
    <w:rsid w:val="00C171BC"/>
  </w:style>
  <w:style w:type="character" w:customStyle="1" w:styleId="af0">
    <w:name w:val="Без интервала Знак"/>
    <w:link w:val="af"/>
    <w:rsid w:val="00C171B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34D2"/>
    <w:pPr>
      <w:keepNext/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D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D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34D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rsid w:val="003034D2"/>
    <w:pPr>
      <w:spacing w:after="0" w:line="240" w:lineRule="auto"/>
      <w:jc w:val="center"/>
    </w:pPr>
    <w:rPr>
      <w:rFonts w:ascii="Times New Roman" w:hAnsi="Times New Roman"/>
      <w:sz w:val="20"/>
      <w:szCs w:val="20"/>
      <w:u w:val="single"/>
      <w:lang w:eastAsia="ko-KR"/>
    </w:rPr>
  </w:style>
  <w:style w:type="character" w:customStyle="1" w:styleId="a4">
    <w:name w:val="Основной текст Знак"/>
    <w:basedOn w:val="a0"/>
    <w:link w:val="a3"/>
    <w:rsid w:val="003034D2"/>
    <w:rPr>
      <w:rFonts w:ascii="Times New Roman" w:eastAsia="Times New Roman" w:hAnsi="Times New Roman" w:cs="Times New Roman"/>
      <w:sz w:val="20"/>
      <w:szCs w:val="20"/>
      <w:u w:val="single"/>
      <w:lang w:eastAsia="ko-KR"/>
    </w:rPr>
  </w:style>
  <w:style w:type="paragraph" w:styleId="a5">
    <w:name w:val="Body Text Indent"/>
    <w:basedOn w:val="a"/>
    <w:link w:val="a6"/>
    <w:uiPriority w:val="99"/>
    <w:semiHidden/>
    <w:unhideWhenUsed/>
    <w:rsid w:val="003034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34D2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034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34D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3034D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03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034D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2">
    <w:name w:val="Заголовок1"/>
    <w:basedOn w:val="a"/>
    <w:next w:val="a3"/>
    <w:rsid w:val="003034D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21"/>
    <w:basedOn w:val="a"/>
    <w:rsid w:val="003034D2"/>
    <w:pPr>
      <w:widowControl w:val="0"/>
      <w:suppressAutoHyphens/>
      <w:spacing w:after="120" w:line="480" w:lineRule="auto"/>
    </w:pPr>
    <w:rPr>
      <w:rFonts w:eastAsia="Calibri" w:cs="Mangal"/>
      <w:kern w:val="1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3034D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34D2"/>
    <w:rPr>
      <w:rFonts w:ascii="Calibri" w:eastAsia="Times New Roman" w:hAnsi="Calibri" w:cs="Times New Roman"/>
      <w:lang w:eastAsia="ru-RU"/>
    </w:rPr>
  </w:style>
  <w:style w:type="paragraph" w:styleId="a7">
    <w:name w:val="List Bullet"/>
    <w:basedOn w:val="a"/>
    <w:autoRedefine/>
    <w:rsid w:val="003034D2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3034D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034D2"/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3034D2"/>
    <w:pPr>
      <w:tabs>
        <w:tab w:val="num" w:pos="360"/>
      </w:tabs>
      <w:spacing w:before="100" w:beforeAutospacing="1" w:after="100" w:afterAutospacing="1" w:line="240" w:lineRule="auto"/>
      <w:ind w:hanging="360"/>
    </w:pPr>
    <w:rPr>
      <w:rFonts w:ascii="Times New Roman" w:hAnsi="Times New Roman"/>
      <w:sz w:val="24"/>
      <w:szCs w:val="24"/>
    </w:rPr>
  </w:style>
  <w:style w:type="paragraph" w:customStyle="1" w:styleId="a8">
    <w:name w:val="список с точками"/>
    <w:basedOn w:val="a"/>
    <w:uiPriority w:val="99"/>
    <w:rsid w:val="003034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3034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03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034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rsid w:val="0030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Plain Text"/>
    <w:basedOn w:val="a"/>
    <w:link w:val="ad"/>
    <w:rsid w:val="003034D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034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Îáû÷íûé"/>
    <w:rsid w:val="00303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qFormat/>
    <w:rsid w:val="003034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1">
    <w:basedOn w:val="a"/>
    <w:next w:val="af2"/>
    <w:link w:val="af3"/>
    <w:qFormat/>
    <w:rsid w:val="003034D2"/>
    <w:pPr>
      <w:spacing w:after="0" w:line="240" w:lineRule="auto"/>
      <w:jc w:val="center"/>
    </w:pPr>
    <w:rPr>
      <w:rFonts w:ascii="Times New Roman" w:hAnsi="Times New Roman" w:cstheme="minorBidi"/>
      <w:b/>
      <w:bCs/>
      <w:sz w:val="24"/>
      <w:szCs w:val="24"/>
      <w:lang w:eastAsia="en-US"/>
    </w:rPr>
  </w:style>
  <w:style w:type="character" w:customStyle="1" w:styleId="af3">
    <w:name w:val="Название Знак"/>
    <w:link w:val="af1"/>
    <w:rsid w:val="003034D2"/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Hyperlink"/>
    <w:rsid w:val="003034D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3034D2"/>
    <w:pPr>
      <w:spacing w:after="120" w:line="240" w:lineRule="auto"/>
      <w:ind w:hanging="284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34D2"/>
    <w:rPr>
      <w:rFonts w:ascii="Calibri" w:eastAsia="Calibri" w:hAnsi="Calibri" w:cs="Times New Roman"/>
      <w:sz w:val="16"/>
      <w:szCs w:val="16"/>
    </w:rPr>
  </w:style>
  <w:style w:type="table" w:styleId="af5">
    <w:name w:val="Table Grid"/>
    <w:basedOn w:val="a1"/>
    <w:uiPriority w:val="59"/>
    <w:rsid w:val="003034D2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0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31"/>
    <w:basedOn w:val="a"/>
    <w:rsid w:val="003034D2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3034D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13">
    <w:name w:val="Основной шрифт абзаца1"/>
    <w:rsid w:val="003034D2"/>
  </w:style>
  <w:style w:type="paragraph" w:styleId="af2">
    <w:name w:val="Title"/>
    <w:basedOn w:val="a"/>
    <w:next w:val="a"/>
    <w:link w:val="14"/>
    <w:uiPriority w:val="10"/>
    <w:qFormat/>
    <w:rsid w:val="00303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2"/>
    <w:uiPriority w:val="10"/>
    <w:rsid w:val="003034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yle36">
    <w:name w:val="Style36"/>
    <w:basedOn w:val="a"/>
    <w:uiPriority w:val="99"/>
    <w:rsid w:val="000B4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0B476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B476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0B476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7">
    <w:name w:val="Заголовок"/>
    <w:basedOn w:val="a"/>
    <w:next w:val="a3"/>
    <w:rsid w:val="000617B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FontStyle25">
    <w:name w:val="Font Style25"/>
    <w:uiPriority w:val="99"/>
    <w:rsid w:val="00C171BC"/>
    <w:rPr>
      <w:rFonts w:ascii="Times New Roman" w:hAnsi="Times New Roman" w:cs="Times New Roman" w:hint="default"/>
      <w:sz w:val="24"/>
      <w:szCs w:val="24"/>
    </w:rPr>
  </w:style>
  <w:style w:type="character" w:customStyle="1" w:styleId="af8">
    <w:name w:val="Основной шрифт"/>
    <w:rsid w:val="00C171BC"/>
  </w:style>
  <w:style w:type="character" w:customStyle="1" w:styleId="af0">
    <w:name w:val="Без интервала Знак"/>
    <w:link w:val="af"/>
    <w:rsid w:val="00C171B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49</Pages>
  <Words>21365</Words>
  <Characters>121785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PedPs</cp:lastModifiedBy>
  <cp:revision>3</cp:revision>
  <cp:lastPrinted>2018-09-15T03:24:00Z</cp:lastPrinted>
  <dcterms:created xsi:type="dcterms:W3CDTF">2021-11-16T02:10:00Z</dcterms:created>
  <dcterms:modified xsi:type="dcterms:W3CDTF">2021-11-16T02:11:00Z</dcterms:modified>
</cp:coreProperties>
</file>